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B5C" w:rsidRPr="00687A52" w:rsidRDefault="00687A52" w:rsidP="00687A5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87A52">
        <w:rPr>
          <w:rFonts w:ascii="Times New Roman" w:hAnsi="Times New Roman" w:cs="Times New Roman"/>
          <w:b/>
          <w:sz w:val="32"/>
          <w:szCs w:val="32"/>
        </w:rPr>
        <w:t>Regulamin</w:t>
      </w:r>
    </w:p>
    <w:p w:rsidR="00687A52" w:rsidRDefault="00687A52" w:rsidP="00687A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7A52">
        <w:rPr>
          <w:rFonts w:ascii="Times New Roman" w:hAnsi="Times New Roman" w:cs="Times New Roman"/>
          <w:b/>
          <w:sz w:val="24"/>
          <w:szCs w:val="24"/>
        </w:rPr>
        <w:t>Konkursu plastycznego dla uczniów szkół podstawowych</w:t>
      </w:r>
      <w:r>
        <w:rPr>
          <w:rFonts w:ascii="Times New Roman" w:hAnsi="Times New Roman" w:cs="Times New Roman"/>
          <w:b/>
          <w:sz w:val="24"/>
          <w:szCs w:val="24"/>
        </w:rPr>
        <w:t xml:space="preserve"> z zakresu ochrony powietrza</w:t>
      </w:r>
    </w:p>
    <w:p w:rsidR="00687A52" w:rsidRDefault="008F0E57" w:rsidP="00687A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="00687A52">
        <w:rPr>
          <w:rFonts w:ascii="Times New Roman" w:hAnsi="Times New Roman" w:cs="Times New Roman"/>
          <w:b/>
          <w:sz w:val="24"/>
          <w:szCs w:val="24"/>
        </w:rPr>
        <w:t>t. „Chcemy oddychać czystym powietrzem!”</w:t>
      </w:r>
    </w:p>
    <w:p w:rsidR="00687A52" w:rsidRPr="00687A52" w:rsidRDefault="00687A52" w:rsidP="00756A11">
      <w:pPr>
        <w:suppressAutoHyphens/>
        <w:spacing w:after="0" w:line="240" w:lineRule="auto"/>
        <w:rPr>
          <w:rFonts w:ascii="Calibri" w:eastAsia="Times New Roman" w:hAnsi="Calibri" w:cs="Calibri"/>
          <w:b/>
          <w:bCs/>
          <w:sz w:val="20"/>
          <w:szCs w:val="20"/>
          <w:lang w:eastAsia="ar-SA"/>
        </w:rPr>
      </w:pPr>
    </w:p>
    <w:p w:rsidR="00687A52" w:rsidRPr="00687A52" w:rsidRDefault="00687A52" w:rsidP="00687A52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687A5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§ 1 </w:t>
      </w:r>
    </w:p>
    <w:p w:rsidR="00687A52" w:rsidRPr="00687A52" w:rsidRDefault="00687A52" w:rsidP="00687A52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A5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POSTANOWIENIA OGÓLNE</w:t>
      </w:r>
    </w:p>
    <w:p w:rsidR="00687A52" w:rsidRPr="006D14B7" w:rsidRDefault="00687A52" w:rsidP="00687A5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87A52" w:rsidRPr="00AE793C" w:rsidRDefault="00687A52" w:rsidP="00AE793C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56A11">
        <w:rPr>
          <w:rFonts w:ascii="Times New Roman" w:hAnsi="Times New Roman" w:cs="Times New Roman"/>
          <w:sz w:val="24"/>
          <w:szCs w:val="24"/>
        </w:rPr>
        <w:t>Celem konkursu pt. „Chcemy</w:t>
      </w:r>
      <w:r w:rsidR="003B4117">
        <w:rPr>
          <w:rFonts w:ascii="Times New Roman" w:hAnsi="Times New Roman" w:cs="Times New Roman"/>
          <w:sz w:val="24"/>
          <w:szCs w:val="24"/>
        </w:rPr>
        <w:t xml:space="preserve"> oddychać czystym powietrzem!” zwanego dalej Konkurs</w:t>
      </w:r>
      <w:r w:rsidRPr="00756A11">
        <w:rPr>
          <w:rFonts w:ascii="Times New Roman" w:hAnsi="Times New Roman" w:cs="Times New Roman"/>
          <w:sz w:val="24"/>
          <w:szCs w:val="24"/>
        </w:rPr>
        <w:t xml:space="preserve"> jest  </w:t>
      </w:r>
      <w:r w:rsidRPr="00756A1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szerzenie pojęcia edukacji ekologicznej u dzieci </w:t>
      </w:r>
      <w:r w:rsidR="00756A11" w:rsidRPr="00756A1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i uświadamianie ich jak ważna jest </w:t>
      </w:r>
      <w:r w:rsidRPr="00756A1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poprawa jakości powietrza</w:t>
      </w:r>
      <w:r w:rsidR="00756A11" w:rsidRPr="00756A1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w Powiecie Wągrowieckim.</w:t>
      </w:r>
      <w:r w:rsidRPr="00756A1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:rsidR="00AE793C" w:rsidRPr="00756A11" w:rsidRDefault="00AE793C" w:rsidP="00AE793C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Konkurs jest realizowany w ramach zadań powiatu wynikających z „Programu ochrony powietrza dla strefy wielkopolskiej”.</w:t>
      </w:r>
    </w:p>
    <w:p w:rsidR="00687A52" w:rsidRDefault="00756A11" w:rsidP="00AE793C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Organizatorem Konkursu jest </w:t>
      </w:r>
      <w:r w:rsidR="00355F8B" w:rsidRPr="00355F8B">
        <w:rPr>
          <w:rFonts w:ascii="Times New Roman" w:hAnsi="Times New Roman" w:cs="Times New Roman"/>
          <w:sz w:val="24"/>
          <w:szCs w:val="24"/>
        </w:rPr>
        <w:t xml:space="preserve">Powiat Wągrowiecki pod patronatem Starosty Wągrowieckiego </w:t>
      </w:r>
      <w:r>
        <w:rPr>
          <w:rFonts w:ascii="Times New Roman" w:hAnsi="Times New Roman" w:cs="Times New Roman"/>
          <w:sz w:val="24"/>
          <w:szCs w:val="24"/>
        </w:rPr>
        <w:t>ul. Kościuszki 15, 62-100 Wągrowiec, zwany dalej Organizatorem</w:t>
      </w:r>
      <w:r w:rsidR="00491456">
        <w:rPr>
          <w:rFonts w:ascii="Times New Roman" w:hAnsi="Times New Roman" w:cs="Times New Roman"/>
          <w:sz w:val="24"/>
          <w:szCs w:val="24"/>
        </w:rPr>
        <w:t>.</w:t>
      </w:r>
    </w:p>
    <w:p w:rsidR="00491456" w:rsidRDefault="00491456" w:rsidP="00AE793C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Osoby do kontaktu w sprawie konkursu:</w:t>
      </w:r>
    </w:p>
    <w:p w:rsidR="00491456" w:rsidRPr="00491456" w:rsidRDefault="00491456" w:rsidP="00AE793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Małgorzata </w:t>
      </w:r>
      <w:proofErr w:type="spellStart"/>
      <w:r>
        <w:rPr>
          <w:rFonts w:ascii="Times New Roman" w:hAnsi="Times New Roman" w:cs="Times New Roman"/>
          <w:sz w:val="24"/>
          <w:szCs w:val="24"/>
        </w:rPr>
        <w:t>Klessa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tel. 67 2680536, email: </w:t>
      </w:r>
      <w:hyperlink r:id="rId8" w:history="1">
        <w:r w:rsidR="00B81694" w:rsidRPr="00F72294">
          <w:rPr>
            <w:rStyle w:val="Hipercze"/>
            <w:rFonts w:ascii="Times New Roman" w:hAnsi="Times New Roman" w:cs="Times New Roman"/>
            <w:sz w:val="24"/>
            <w:szCs w:val="24"/>
          </w:rPr>
          <w:t>mklessa@wagrowiec.pl</w:t>
        </w:r>
      </w:hyperlink>
      <w:r w:rsidR="00D25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491456" w:rsidRDefault="00491456" w:rsidP="00AE793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Beata </w:t>
      </w:r>
      <w:proofErr w:type="spellStart"/>
      <w:r>
        <w:rPr>
          <w:rFonts w:ascii="Times New Roman" w:hAnsi="Times New Roman" w:cs="Times New Roman"/>
          <w:sz w:val="24"/>
          <w:szCs w:val="24"/>
        </w:rPr>
        <w:t>Sajewska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tel. 67 2680537, email: </w:t>
      </w:r>
      <w:hyperlink r:id="rId9" w:history="1">
        <w:r w:rsidRPr="00E775F6">
          <w:rPr>
            <w:rStyle w:val="Hipercze"/>
            <w:rFonts w:ascii="Times New Roman" w:hAnsi="Times New Roman" w:cs="Times New Roman"/>
            <w:sz w:val="24"/>
            <w:szCs w:val="24"/>
          </w:rPr>
          <w:t>beatas@wagrowiec.pl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</w:p>
    <w:p w:rsidR="00491456" w:rsidRPr="00491456" w:rsidRDefault="00491456" w:rsidP="00AE793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Daria Agacińska tel. 67 2680537, email: </w:t>
      </w:r>
      <w:hyperlink r:id="rId10" w:history="1">
        <w:r w:rsidR="00B81694" w:rsidRPr="00F72294">
          <w:rPr>
            <w:rStyle w:val="Hipercze"/>
            <w:rFonts w:ascii="Times New Roman" w:hAnsi="Times New Roman" w:cs="Times New Roman"/>
            <w:sz w:val="24"/>
            <w:szCs w:val="24"/>
          </w:rPr>
          <w:t>dagacinska@wagrowiec.pl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491456" w:rsidRDefault="00491456" w:rsidP="00AE793C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Konkurs ma zasięg powiatowy i obejmuje uczniów szkół podstawowych</w:t>
      </w:r>
      <w:r w:rsidR="008F0E57">
        <w:rPr>
          <w:rFonts w:ascii="Times New Roman" w:hAnsi="Times New Roman" w:cs="Times New Roman"/>
          <w:sz w:val="24"/>
          <w:szCs w:val="24"/>
        </w:rPr>
        <w:t xml:space="preserve"> z terenu powiatu</w:t>
      </w:r>
      <w:r>
        <w:rPr>
          <w:rFonts w:ascii="Times New Roman" w:hAnsi="Times New Roman" w:cs="Times New Roman"/>
          <w:sz w:val="24"/>
          <w:szCs w:val="24"/>
        </w:rPr>
        <w:t xml:space="preserve">, którzy będą mieli za zadanie przygotować </w:t>
      </w:r>
      <w:r w:rsidR="004B72F3">
        <w:rPr>
          <w:rFonts w:ascii="Times New Roman" w:hAnsi="Times New Roman" w:cs="Times New Roman"/>
          <w:sz w:val="24"/>
          <w:szCs w:val="24"/>
        </w:rPr>
        <w:t xml:space="preserve">prace </w:t>
      </w:r>
      <w:r w:rsidR="00AE793C">
        <w:rPr>
          <w:rFonts w:ascii="Times New Roman" w:hAnsi="Times New Roman" w:cs="Times New Roman"/>
          <w:sz w:val="24"/>
          <w:szCs w:val="24"/>
        </w:rPr>
        <w:t>plastyczne związane</w:t>
      </w:r>
      <w:r>
        <w:rPr>
          <w:rFonts w:ascii="Times New Roman" w:hAnsi="Times New Roman" w:cs="Times New Roman"/>
          <w:sz w:val="24"/>
          <w:szCs w:val="24"/>
        </w:rPr>
        <w:t xml:space="preserve"> z ochroną środowiska i tematem czystego powietrza.</w:t>
      </w:r>
    </w:p>
    <w:p w:rsidR="00491456" w:rsidRDefault="00491456" w:rsidP="00AE793C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Konkurs trwa od dnia </w:t>
      </w:r>
      <w:r w:rsidR="00D1089B" w:rsidRPr="00D108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25 października </w:t>
      </w:r>
      <w:r w:rsidR="006F50C1" w:rsidRPr="00D1089B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Pr="00D108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dnia </w:t>
      </w:r>
      <w:r w:rsidR="00082731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D1089B" w:rsidRPr="00D108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grudnia</w:t>
      </w:r>
      <w:r w:rsidR="000827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2021 r.</w:t>
      </w:r>
      <w:r w:rsidR="00D1089B" w:rsidRPr="003B41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B4117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dalej: Okres trwania Konkursu).</w:t>
      </w:r>
    </w:p>
    <w:p w:rsidR="00491456" w:rsidRDefault="00491456" w:rsidP="00AE793C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Nagrody dla zwycięzców, w formie rzeczowej, przyznaje Organizator.</w:t>
      </w:r>
    </w:p>
    <w:p w:rsidR="000B426F" w:rsidRPr="006D14B7" w:rsidRDefault="000B426F" w:rsidP="006D14B7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Dostarczone na adres Organizatora prace konkursowe prezentowane będą wraz z imieniem i nazwiskiem autora oraz klasą i szkołą na stronie internetowej oraz w mediach społecznościowych Organizatora.</w:t>
      </w:r>
    </w:p>
    <w:p w:rsidR="000B426F" w:rsidRPr="000B426F" w:rsidRDefault="000B426F" w:rsidP="000B426F">
      <w:pPr>
        <w:pStyle w:val="Akapitzlist"/>
        <w:tabs>
          <w:tab w:val="left" w:pos="1052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426F">
        <w:rPr>
          <w:rFonts w:ascii="Times New Roman" w:hAnsi="Times New Roman" w:cs="Times New Roman"/>
          <w:b/>
          <w:sz w:val="24"/>
          <w:szCs w:val="24"/>
        </w:rPr>
        <w:t>§2</w:t>
      </w:r>
    </w:p>
    <w:p w:rsidR="000B426F" w:rsidRDefault="00497CE8" w:rsidP="000B426F">
      <w:pPr>
        <w:pStyle w:val="Akapitzlist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UCZESTNICY </w:t>
      </w:r>
    </w:p>
    <w:p w:rsidR="000B426F" w:rsidRPr="006D14B7" w:rsidRDefault="000B426F" w:rsidP="000B426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0B426F" w:rsidRPr="00497CE8" w:rsidRDefault="000B426F" w:rsidP="00497CE8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97CE8">
        <w:rPr>
          <w:rFonts w:ascii="Times New Roman" w:hAnsi="Times New Roman" w:cs="Times New Roman"/>
          <w:sz w:val="24"/>
          <w:szCs w:val="24"/>
        </w:rPr>
        <w:t xml:space="preserve">Konkurs skierowany jest do uczniów szkół podstawowych </w:t>
      </w:r>
      <w:r w:rsidR="000B66BF">
        <w:rPr>
          <w:rFonts w:ascii="Times New Roman" w:hAnsi="Times New Roman" w:cs="Times New Roman"/>
          <w:sz w:val="24"/>
          <w:szCs w:val="24"/>
        </w:rPr>
        <w:t xml:space="preserve">z terenu powiatu wągrowieckiego </w:t>
      </w:r>
      <w:r w:rsidRPr="00497CE8">
        <w:rPr>
          <w:rFonts w:ascii="Times New Roman" w:hAnsi="Times New Roman" w:cs="Times New Roman"/>
          <w:sz w:val="24"/>
          <w:szCs w:val="24"/>
        </w:rPr>
        <w:t>w następujących kategoriach:</w:t>
      </w:r>
    </w:p>
    <w:p w:rsidR="000B426F" w:rsidRDefault="000B426F" w:rsidP="000B426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Kategoria A – klasy I-III,</w:t>
      </w:r>
    </w:p>
    <w:p w:rsidR="000B426F" w:rsidRDefault="000B426F" w:rsidP="000B426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Kategoria B – klasy </w:t>
      </w:r>
      <w:r w:rsidR="004B72F3">
        <w:rPr>
          <w:rFonts w:ascii="Times New Roman" w:hAnsi="Times New Roman" w:cs="Times New Roman"/>
          <w:sz w:val="24"/>
          <w:szCs w:val="24"/>
        </w:rPr>
        <w:t>IV-V,</w:t>
      </w:r>
    </w:p>
    <w:p w:rsidR="004B72F3" w:rsidRDefault="004B72F3" w:rsidP="000B426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Kategoria C – klasy VI-VII,</w:t>
      </w:r>
    </w:p>
    <w:p w:rsidR="00497CE8" w:rsidRDefault="004B72F3" w:rsidP="006D14B7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którzy w czasie trwania Konkursu przystąpią do niego zgodnie z zas</w:t>
      </w:r>
      <w:r w:rsidR="000B66BF">
        <w:rPr>
          <w:rFonts w:ascii="Times New Roman" w:hAnsi="Times New Roman" w:cs="Times New Roman"/>
          <w:sz w:val="24"/>
          <w:szCs w:val="24"/>
        </w:rPr>
        <w:t xml:space="preserve">adami określonymi </w:t>
      </w:r>
      <w:r w:rsidR="00D25D55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0B66BF">
        <w:rPr>
          <w:rFonts w:ascii="Times New Roman" w:hAnsi="Times New Roman" w:cs="Times New Roman"/>
          <w:sz w:val="24"/>
          <w:szCs w:val="24"/>
        </w:rPr>
        <w:t>w niniejszym R</w:t>
      </w:r>
      <w:r>
        <w:rPr>
          <w:rFonts w:ascii="Times New Roman" w:hAnsi="Times New Roman" w:cs="Times New Roman"/>
          <w:sz w:val="24"/>
          <w:szCs w:val="24"/>
        </w:rPr>
        <w:t>egulaminie.</w:t>
      </w:r>
    </w:p>
    <w:p w:rsidR="00497CE8" w:rsidRPr="00497CE8" w:rsidRDefault="00497CE8" w:rsidP="00497CE8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7CE8">
        <w:rPr>
          <w:rFonts w:ascii="Times New Roman" w:hAnsi="Times New Roman" w:cs="Times New Roman"/>
          <w:b/>
          <w:sz w:val="24"/>
          <w:szCs w:val="24"/>
        </w:rPr>
        <w:t>§3</w:t>
      </w:r>
    </w:p>
    <w:p w:rsidR="00497CE8" w:rsidRDefault="00497CE8" w:rsidP="00497CE8">
      <w:pPr>
        <w:pStyle w:val="Akapitzlist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FORMA PRAC KONKURSOWYCH </w:t>
      </w:r>
    </w:p>
    <w:p w:rsidR="00497CE8" w:rsidRPr="006D14B7" w:rsidRDefault="00497CE8" w:rsidP="004B72F3">
      <w:pPr>
        <w:spacing w:after="0" w:line="240" w:lineRule="auto"/>
        <w:ind w:left="284"/>
        <w:jc w:val="both"/>
        <w:rPr>
          <w:rFonts w:ascii="Times New Roman" w:hAnsi="Times New Roman" w:cs="Times New Roman"/>
          <w:sz w:val="16"/>
          <w:szCs w:val="16"/>
        </w:rPr>
      </w:pPr>
    </w:p>
    <w:p w:rsidR="004B72F3" w:rsidRPr="00497CE8" w:rsidRDefault="00AE793C" w:rsidP="00497CE8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97CE8">
        <w:rPr>
          <w:rFonts w:ascii="Times New Roman" w:hAnsi="Times New Roman" w:cs="Times New Roman"/>
          <w:sz w:val="24"/>
          <w:szCs w:val="24"/>
        </w:rPr>
        <w:t xml:space="preserve">Praca może być wykonana w dowolnej technice plastycznej </w:t>
      </w:r>
      <w:r w:rsidR="0060011C" w:rsidRPr="00497CE8">
        <w:rPr>
          <w:rFonts w:ascii="Times New Roman" w:hAnsi="Times New Roman" w:cs="Times New Roman"/>
          <w:sz w:val="24"/>
          <w:szCs w:val="24"/>
        </w:rPr>
        <w:t xml:space="preserve">płaskiej </w:t>
      </w:r>
      <w:r w:rsidR="00D1089B">
        <w:rPr>
          <w:rFonts w:ascii="Times New Roman" w:hAnsi="Times New Roman" w:cs="Times New Roman"/>
          <w:sz w:val="24"/>
          <w:szCs w:val="24"/>
        </w:rPr>
        <w:t>(kred</w:t>
      </w:r>
      <w:r w:rsidRPr="00497CE8">
        <w:rPr>
          <w:rFonts w:ascii="Times New Roman" w:hAnsi="Times New Roman" w:cs="Times New Roman"/>
          <w:sz w:val="24"/>
          <w:szCs w:val="24"/>
        </w:rPr>
        <w:t xml:space="preserve">ka, pisak, farba, pastele, </w:t>
      </w:r>
      <w:r w:rsidR="0060011C" w:rsidRPr="00497CE8">
        <w:rPr>
          <w:rFonts w:ascii="Times New Roman" w:hAnsi="Times New Roman" w:cs="Times New Roman"/>
          <w:sz w:val="24"/>
          <w:szCs w:val="24"/>
        </w:rPr>
        <w:t xml:space="preserve">węgiel, </w:t>
      </w:r>
      <w:r w:rsidRPr="00497CE8">
        <w:rPr>
          <w:rFonts w:ascii="Times New Roman" w:hAnsi="Times New Roman" w:cs="Times New Roman"/>
          <w:sz w:val="24"/>
          <w:szCs w:val="24"/>
        </w:rPr>
        <w:t xml:space="preserve">wyklejanki) na kartce formatu A3. </w:t>
      </w:r>
    </w:p>
    <w:p w:rsidR="0060011C" w:rsidRDefault="0060011C" w:rsidP="000B426F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Praca konkursowa musi być tematycznie związana z czystym powietrzem, z wizją dzieci, które chcą przekazać dorosłym co powinni robić</w:t>
      </w:r>
      <w:r w:rsidR="00630613">
        <w:rPr>
          <w:rFonts w:ascii="Times New Roman" w:hAnsi="Times New Roman" w:cs="Times New Roman"/>
          <w:sz w:val="24"/>
          <w:szCs w:val="24"/>
        </w:rPr>
        <w:t xml:space="preserve"> lub</w:t>
      </w:r>
      <w:r>
        <w:rPr>
          <w:rFonts w:ascii="Times New Roman" w:hAnsi="Times New Roman" w:cs="Times New Roman"/>
          <w:sz w:val="24"/>
          <w:szCs w:val="24"/>
        </w:rPr>
        <w:t xml:space="preserve"> czego nie</w:t>
      </w:r>
      <w:r w:rsidR="00630613">
        <w:rPr>
          <w:rFonts w:ascii="Times New Roman" w:hAnsi="Times New Roman" w:cs="Times New Roman"/>
          <w:sz w:val="24"/>
          <w:szCs w:val="24"/>
        </w:rPr>
        <w:t xml:space="preserve"> powinni robić</w:t>
      </w:r>
      <w:r>
        <w:rPr>
          <w:rFonts w:ascii="Times New Roman" w:hAnsi="Times New Roman" w:cs="Times New Roman"/>
          <w:sz w:val="24"/>
          <w:szCs w:val="24"/>
        </w:rPr>
        <w:t>,</w:t>
      </w:r>
      <w:r w:rsidR="00497C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by</w:t>
      </w:r>
      <w:r w:rsidR="00497CE8">
        <w:rPr>
          <w:rFonts w:ascii="Times New Roman" w:hAnsi="Times New Roman" w:cs="Times New Roman"/>
          <w:sz w:val="24"/>
          <w:szCs w:val="24"/>
        </w:rPr>
        <w:t>śmy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7CE8">
        <w:rPr>
          <w:rFonts w:ascii="Times New Roman" w:hAnsi="Times New Roman" w:cs="Times New Roman"/>
          <w:sz w:val="24"/>
          <w:szCs w:val="24"/>
        </w:rPr>
        <w:t>wszyscy mogli</w:t>
      </w:r>
      <w:r>
        <w:rPr>
          <w:rFonts w:ascii="Times New Roman" w:hAnsi="Times New Roman" w:cs="Times New Roman"/>
          <w:sz w:val="24"/>
          <w:szCs w:val="24"/>
        </w:rPr>
        <w:t xml:space="preserve"> oddychać czystym powietrzem.</w:t>
      </w:r>
    </w:p>
    <w:p w:rsidR="006D14B7" w:rsidRDefault="006D14B7" w:rsidP="000B426F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Stworzona przez Uczestnika praca nie może zawierać wulgaryzmów, treści obraźliwych lub sprzecznych z prawem, treści reklamowych dotyczących jakichkolwiek podmiotów, naruszać praw osób trzecich.</w:t>
      </w:r>
    </w:p>
    <w:p w:rsidR="0060011C" w:rsidRDefault="0060011C" w:rsidP="000B426F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Prace wykonane na innych formatach i inna techniką </w:t>
      </w:r>
      <w:r w:rsidR="00B4351F">
        <w:rPr>
          <w:rFonts w:ascii="Times New Roman" w:hAnsi="Times New Roman" w:cs="Times New Roman"/>
          <w:sz w:val="24"/>
          <w:szCs w:val="24"/>
        </w:rPr>
        <w:t>oraz nie</w:t>
      </w:r>
      <w:r w:rsidR="00497CE8">
        <w:rPr>
          <w:rFonts w:ascii="Times New Roman" w:hAnsi="Times New Roman" w:cs="Times New Roman"/>
          <w:sz w:val="24"/>
          <w:szCs w:val="24"/>
        </w:rPr>
        <w:t xml:space="preserve">związane z tematem Konkursu </w:t>
      </w:r>
      <w:r>
        <w:rPr>
          <w:rFonts w:ascii="Times New Roman" w:hAnsi="Times New Roman" w:cs="Times New Roman"/>
          <w:sz w:val="24"/>
          <w:szCs w:val="24"/>
        </w:rPr>
        <w:t>nie będą podlegały ocenie.</w:t>
      </w:r>
    </w:p>
    <w:p w:rsidR="0060011C" w:rsidRDefault="00497CE8" w:rsidP="000B426F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przystąpienia przez Uczestników do Konkursu, do pracy plastycznej powinna być dołączona wypełniona i podpisana przez rodzica/opiekuna pra</w:t>
      </w:r>
      <w:r w:rsidR="00B4351F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nego uczestnika karta</w:t>
      </w:r>
      <w:r w:rsidR="00261E44">
        <w:rPr>
          <w:rFonts w:ascii="Times New Roman" w:hAnsi="Times New Roman" w:cs="Times New Roman"/>
          <w:sz w:val="24"/>
          <w:szCs w:val="24"/>
        </w:rPr>
        <w:t xml:space="preserve"> zgłoszenia do Konkursu</w:t>
      </w:r>
      <w:r>
        <w:rPr>
          <w:rFonts w:ascii="Times New Roman" w:hAnsi="Times New Roman" w:cs="Times New Roman"/>
          <w:sz w:val="24"/>
          <w:szCs w:val="24"/>
        </w:rPr>
        <w:t>, stanowiąca załącznik do Regulaminu.</w:t>
      </w:r>
    </w:p>
    <w:p w:rsidR="00497CE8" w:rsidRDefault="006D14B7" w:rsidP="000B426F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Osoby przedkładające</w:t>
      </w:r>
      <w:r w:rsidR="00497CE8">
        <w:rPr>
          <w:rFonts w:ascii="Times New Roman" w:hAnsi="Times New Roman" w:cs="Times New Roman"/>
          <w:sz w:val="24"/>
          <w:szCs w:val="24"/>
        </w:rPr>
        <w:t xml:space="preserve"> prace</w:t>
      </w:r>
      <w:r>
        <w:rPr>
          <w:rFonts w:ascii="Times New Roman" w:hAnsi="Times New Roman" w:cs="Times New Roman"/>
          <w:sz w:val="24"/>
          <w:szCs w:val="24"/>
        </w:rPr>
        <w:t xml:space="preserve"> konkursowe wyrażają zgodę na przetwarzanie przez Organizatora Konkursu swoich danych osobowych zgodnie z załącznikiem</w:t>
      </w:r>
      <w:r w:rsidR="003B41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karta zgłoszenia do Konkursu</w:t>
      </w:r>
      <w:r w:rsidR="000B66BF">
        <w:rPr>
          <w:rFonts w:ascii="Times New Roman" w:hAnsi="Times New Roman" w:cs="Times New Roman"/>
          <w:sz w:val="24"/>
          <w:szCs w:val="24"/>
        </w:rPr>
        <w:t>.</w:t>
      </w:r>
    </w:p>
    <w:p w:rsidR="006D14B7" w:rsidRDefault="006D14B7" w:rsidP="00261E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D14B7" w:rsidRDefault="006D14B7" w:rsidP="006D14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§4</w:t>
      </w:r>
    </w:p>
    <w:p w:rsidR="00497CE8" w:rsidRDefault="006D14B7" w:rsidP="006D14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WARUNKI UDZIAŁU I PRZEBIEG</w:t>
      </w:r>
      <w:r w:rsidRPr="000B426F">
        <w:rPr>
          <w:rFonts w:ascii="Times New Roman" w:hAnsi="Times New Roman" w:cs="Times New Roman"/>
          <w:b/>
          <w:sz w:val="24"/>
          <w:szCs w:val="24"/>
        </w:rPr>
        <w:t xml:space="preserve"> KONKURSU</w:t>
      </w:r>
    </w:p>
    <w:p w:rsidR="00497CE8" w:rsidRDefault="00497CE8" w:rsidP="00497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14B7" w:rsidRDefault="006D14B7" w:rsidP="000B66BF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Konkurs ogłoszony jest na stronie internetowej </w:t>
      </w:r>
      <w:hyperlink r:id="rId11" w:history="1">
        <w:r w:rsidR="000B66BF" w:rsidRPr="007D000C">
          <w:rPr>
            <w:rStyle w:val="Hipercze"/>
            <w:rFonts w:ascii="Times New Roman" w:hAnsi="Times New Roman" w:cs="Times New Roman"/>
            <w:sz w:val="24"/>
            <w:szCs w:val="24"/>
          </w:rPr>
          <w:t>www.wagrowiec.pl</w:t>
        </w:r>
      </w:hyperlink>
      <w:r w:rsidR="000B66BF">
        <w:rPr>
          <w:rFonts w:ascii="Times New Roman" w:hAnsi="Times New Roman" w:cs="Times New Roman"/>
          <w:sz w:val="24"/>
          <w:szCs w:val="24"/>
        </w:rPr>
        <w:t xml:space="preserve"> </w:t>
      </w:r>
      <w:r w:rsidR="004F60BB">
        <w:rPr>
          <w:rFonts w:ascii="Times New Roman" w:hAnsi="Times New Roman" w:cs="Times New Roman"/>
          <w:sz w:val="24"/>
          <w:szCs w:val="24"/>
        </w:rPr>
        <w:t xml:space="preserve">i w </w:t>
      </w:r>
      <w:r>
        <w:rPr>
          <w:rFonts w:ascii="Times New Roman" w:hAnsi="Times New Roman" w:cs="Times New Roman"/>
          <w:sz w:val="24"/>
          <w:szCs w:val="24"/>
        </w:rPr>
        <w:t>mediach społecznościowych Organizatora.</w:t>
      </w:r>
    </w:p>
    <w:p w:rsidR="00497CE8" w:rsidRDefault="00497CE8" w:rsidP="006D14B7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D14B7">
        <w:rPr>
          <w:rFonts w:ascii="Times New Roman" w:hAnsi="Times New Roman" w:cs="Times New Roman"/>
          <w:sz w:val="24"/>
          <w:szCs w:val="24"/>
        </w:rPr>
        <w:t>Udział w Konkursie jest całkowicie dobrowolny oraz darmowy.</w:t>
      </w:r>
    </w:p>
    <w:p w:rsidR="006D14B7" w:rsidRDefault="00193C3C" w:rsidP="006D14B7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Prace konkursowe należy dostarczyć </w:t>
      </w:r>
      <w:r w:rsidRPr="00D1089B">
        <w:rPr>
          <w:rFonts w:ascii="Times New Roman" w:hAnsi="Times New Roman" w:cs="Times New Roman"/>
          <w:sz w:val="24"/>
          <w:szCs w:val="24"/>
        </w:rPr>
        <w:t xml:space="preserve">do </w:t>
      </w:r>
      <w:r w:rsidR="00082731">
        <w:rPr>
          <w:rFonts w:ascii="Times New Roman" w:hAnsi="Times New Roman" w:cs="Times New Roman"/>
          <w:sz w:val="24"/>
          <w:szCs w:val="24"/>
        </w:rPr>
        <w:t>3</w:t>
      </w:r>
      <w:r w:rsidR="00D1089B" w:rsidRPr="00D1089B">
        <w:rPr>
          <w:rFonts w:ascii="Times New Roman" w:hAnsi="Times New Roman" w:cs="Times New Roman"/>
          <w:sz w:val="24"/>
          <w:szCs w:val="24"/>
        </w:rPr>
        <w:t xml:space="preserve"> grudnia</w:t>
      </w:r>
      <w:r w:rsidR="00355F8B" w:rsidRPr="00D1089B">
        <w:rPr>
          <w:rFonts w:ascii="Times New Roman" w:hAnsi="Times New Roman" w:cs="Times New Roman"/>
          <w:sz w:val="24"/>
          <w:szCs w:val="24"/>
        </w:rPr>
        <w:t xml:space="preserve"> </w:t>
      </w:r>
      <w:r w:rsidR="00D1089B">
        <w:rPr>
          <w:rFonts w:ascii="Times New Roman" w:hAnsi="Times New Roman" w:cs="Times New Roman"/>
          <w:sz w:val="24"/>
          <w:szCs w:val="24"/>
        </w:rPr>
        <w:t xml:space="preserve">2021 r. </w:t>
      </w:r>
      <w:r w:rsidRPr="00D1089B">
        <w:rPr>
          <w:rFonts w:ascii="Times New Roman" w:hAnsi="Times New Roman" w:cs="Times New Roman"/>
          <w:sz w:val="24"/>
          <w:szCs w:val="24"/>
        </w:rPr>
        <w:t xml:space="preserve">do </w:t>
      </w:r>
      <w:r>
        <w:rPr>
          <w:rFonts w:ascii="Times New Roman" w:hAnsi="Times New Roman" w:cs="Times New Roman"/>
          <w:sz w:val="24"/>
          <w:szCs w:val="24"/>
        </w:rPr>
        <w:t>godz. 15.00 na adres Organizatora z dopiskiem „Konkurs plastyczny”. Prace złożone po terminie nie będą brać udziału w konkursie.</w:t>
      </w:r>
    </w:p>
    <w:p w:rsidR="00193C3C" w:rsidRDefault="00193C3C" w:rsidP="006D14B7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Każda praca musi być podpisana (na odwrocie) przez autora (imię </w:t>
      </w:r>
      <w:r w:rsidR="002A1B77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 xml:space="preserve">nazwisko autora, klasa, </w:t>
      </w:r>
      <w:r w:rsidR="002A1B77">
        <w:rPr>
          <w:rFonts w:ascii="Times New Roman" w:hAnsi="Times New Roman" w:cs="Times New Roman"/>
          <w:sz w:val="24"/>
          <w:szCs w:val="24"/>
        </w:rPr>
        <w:t xml:space="preserve">nazwa i </w:t>
      </w:r>
      <w:r>
        <w:rPr>
          <w:rFonts w:ascii="Times New Roman" w:hAnsi="Times New Roman" w:cs="Times New Roman"/>
          <w:sz w:val="24"/>
          <w:szCs w:val="24"/>
        </w:rPr>
        <w:t>adres szkoły)</w:t>
      </w:r>
      <w:r w:rsidR="002A1B77">
        <w:rPr>
          <w:rFonts w:ascii="Times New Roman" w:hAnsi="Times New Roman" w:cs="Times New Roman"/>
          <w:sz w:val="24"/>
          <w:szCs w:val="24"/>
        </w:rPr>
        <w:t>. Do pracy należy dołączyć zgłoszenie zawierające dane adresowe (Załącznik nr 1 do Regulaminu).</w:t>
      </w:r>
    </w:p>
    <w:p w:rsidR="002A1B77" w:rsidRDefault="002A1B77" w:rsidP="006D14B7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Praca musi być wykonana samodzielnie.</w:t>
      </w:r>
    </w:p>
    <w:p w:rsidR="00641B85" w:rsidRDefault="00641B85" w:rsidP="006D14B7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Każdy z Uczestników może zgłosić do konkursu tylko jedną pracę.</w:t>
      </w:r>
    </w:p>
    <w:p w:rsidR="0047302B" w:rsidRDefault="00641B85" w:rsidP="006D14B7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karcie zgłoszeniowej należy zaznaczyć przez kogo zgłaszana jest praca dziecka.</w:t>
      </w:r>
    </w:p>
    <w:p w:rsidR="00641B85" w:rsidRDefault="00641B85" w:rsidP="006D14B7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Konkursie nie może brać udziału praca przedstawiona w innym konkursie. Musi być to praca wykonana tylko i wyłącznie na przedmiotowy Konkurs. </w:t>
      </w:r>
    </w:p>
    <w:p w:rsidR="00641B85" w:rsidRDefault="00641B85" w:rsidP="00641B85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641B85" w:rsidRPr="000A195A" w:rsidRDefault="000A195A" w:rsidP="00641B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§5</w:t>
      </w:r>
    </w:p>
    <w:p w:rsidR="00641B85" w:rsidRDefault="00641B85" w:rsidP="00641B85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41B8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KOMISJA KONKURSOWA</w:t>
      </w:r>
    </w:p>
    <w:p w:rsidR="00641B85" w:rsidRPr="00641B85" w:rsidRDefault="00641B85" w:rsidP="00641B85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41B85" w:rsidRDefault="00641B85" w:rsidP="00641B85">
      <w:pPr>
        <w:pStyle w:val="Akapitzlist"/>
        <w:numPr>
          <w:ilvl w:val="0"/>
          <w:numId w:val="8"/>
        </w:numPr>
        <w:shd w:val="clear" w:color="auto" w:fill="FFFFFF"/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Nad oceną przedłożonych prac oraz prawidłowością przebiegu Konkursu będzie czuwać </w:t>
      </w:r>
      <w:r w:rsidR="006F50C1">
        <w:rPr>
          <w:rFonts w:ascii="Times New Roman" w:eastAsia="Times New Roman" w:hAnsi="Times New Roman" w:cs="Times New Roman"/>
          <w:sz w:val="24"/>
          <w:szCs w:val="24"/>
          <w:lang w:eastAsia="ar-SA"/>
        </w:rPr>
        <w:t>Komisja Konkursowa, w składzie: pięciu przedstawicieli Organizatora.</w:t>
      </w:r>
    </w:p>
    <w:p w:rsidR="006F50C1" w:rsidRDefault="006F50C1" w:rsidP="00641B85">
      <w:pPr>
        <w:pStyle w:val="Akapitzlist"/>
        <w:numPr>
          <w:ilvl w:val="0"/>
          <w:numId w:val="8"/>
        </w:numPr>
        <w:shd w:val="clear" w:color="auto" w:fill="FFFFFF"/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Komisja konkursowa dokona oceny dostarczonych prac konkursowych do dnia</w:t>
      </w:r>
      <w:r w:rsidRPr="006F50C1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="00D1089B" w:rsidRPr="00D1089B">
        <w:rPr>
          <w:rFonts w:ascii="Times New Roman" w:eastAsia="Times New Roman" w:hAnsi="Times New Roman" w:cs="Times New Roman"/>
          <w:sz w:val="24"/>
          <w:szCs w:val="24"/>
          <w:lang w:eastAsia="ar-SA"/>
        </w:rPr>
        <w:t>10 grudnia</w:t>
      </w:r>
      <w:r w:rsidRPr="00D1089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2021 r.</w:t>
      </w:r>
      <w:r w:rsidR="001972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biorąc pod uwagę ich zawartość merytoryczną, wartości estetyczne oraz czytelność i celowość przesłania.</w:t>
      </w:r>
    </w:p>
    <w:p w:rsidR="00CC167F" w:rsidRDefault="00CC167F" w:rsidP="00641B85">
      <w:pPr>
        <w:pStyle w:val="Akapitzlist"/>
        <w:numPr>
          <w:ilvl w:val="0"/>
          <w:numId w:val="8"/>
        </w:numPr>
        <w:shd w:val="clear" w:color="auto" w:fill="FFFFFF"/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Komisja Konkursowa wyłoni najlepsze z prac przyznając I, II i III miejsce oraz dwa wyróżnienia w każdej z kategorii. Razem </w:t>
      </w:r>
      <w:r w:rsidR="003B411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wyłonionych zostanie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15 </w:t>
      </w:r>
      <w:r w:rsidR="003B4117">
        <w:rPr>
          <w:rFonts w:ascii="Times New Roman" w:eastAsia="Times New Roman" w:hAnsi="Times New Roman" w:cs="Times New Roman"/>
          <w:sz w:val="24"/>
          <w:szCs w:val="24"/>
          <w:lang w:eastAsia="ar-SA"/>
        </w:rPr>
        <w:t>Laureatów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6F50C1" w:rsidRPr="00641B85" w:rsidRDefault="006F50C1" w:rsidP="00641B85">
      <w:pPr>
        <w:pStyle w:val="Akapitzlist"/>
        <w:numPr>
          <w:ilvl w:val="0"/>
          <w:numId w:val="8"/>
        </w:numPr>
        <w:shd w:val="clear" w:color="auto" w:fill="FFFFFF"/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Wyniki konkursu zostaną ogłoszone na stronie internetowej </w:t>
      </w:r>
      <w:r w:rsidR="000B6994">
        <w:rPr>
          <w:rFonts w:ascii="Times New Roman" w:eastAsia="Times New Roman" w:hAnsi="Times New Roman" w:cs="Times New Roman"/>
          <w:sz w:val="24"/>
          <w:szCs w:val="24"/>
          <w:lang w:eastAsia="ar-SA"/>
        </w:rPr>
        <w:t>i w mediach społecznościowych</w:t>
      </w:r>
      <w:r w:rsidR="000B6994" w:rsidRPr="000B699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B6994">
        <w:rPr>
          <w:rFonts w:ascii="Times New Roman" w:eastAsia="Times New Roman" w:hAnsi="Times New Roman" w:cs="Times New Roman"/>
          <w:sz w:val="24"/>
          <w:szCs w:val="24"/>
          <w:lang w:eastAsia="ar-SA"/>
        </w:rPr>
        <w:t>Organizatora</w:t>
      </w:r>
      <w:r w:rsidR="000A195A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0A195A" w:rsidRPr="000A195A" w:rsidRDefault="000A195A" w:rsidP="000A1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195A" w:rsidRPr="000A195A" w:rsidRDefault="000A195A" w:rsidP="000A19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§6</w:t>
      </w:r>
    </w:p>
    <w:p w:rsidR="00641B85" w:rsidRDefault="000A195A" w:rsidP="000A19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NAGRODY</w:t>
      </w:r>
      <w:r w:rsidR="00CC167F">
        <w:rPr>
          <w:rFonts w:ascii="Times New Roman" w:hAnsi="Times New Roman" w:cs="Times New Roman"/>
          <w:b/>
          <w:sz w:val="24"/>
          <w:szCs w:val="24"/>
        </w:rPr>
        <w:t xml:space="preserve"> I WYRÓŻNIENIA</w:t>
      </w:r>
    </w:p>
    <w:p w:rsidR="000A195A" w:rsidRDefault="000A195A" w:rsidP="000A19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195A" w:rsidRDefault="00520AE2" w:rsidP="000A195A">
      <w:pPr>
        <w:pStyle w:val="Akapitzlist"/>
        <w:numPr>
          <w:ilvl w:val="0"/>
          <w:numId w:val="10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Konkursie prz</w:t>
      </w:r>
      <w:r w:rsidR="00CC167F">
        <w:rPr>
          <w:rFonts w:ascii="Times New Roman" w:hAnsi="Times New Roman" w:cs="Times New Roman"/>
          <w:sz w:val="24"/>
          <w:szCs w:val="24"/>
        </w:rPr>
        <w:t>ewidziano nagrody rzeczowe dla L</w:t>
      </w:r>
      <w:r>
        <w:rPr>
          <w:rFonts w:ascii="Times New Roman" w:hAnsi="Times New Roman" w:cs="Times New Roman"/>
          <w:sz w:val="24"/>
          <w:szCs w:val="24"/>
        </w:rPr>
        <w:t>aureatów.</w:t>
      </w:r>
    </w:p>
    <w:p w:rsidR="00520AE2" w:rsidRDefault="00520AE2" w:rsidP="000A195A">
      <w:pPr>
        <w:pStyle w:val="Akapitzlist"/>
        <w:numPr>
          <w:ilvl w:val="0"/>
          <w:numId w:val="10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Komisja Konkursowa przyzna nagrody rzeczowe </w:t>
      </w:r>
      <w:r w:rsidR="00CC167F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aureatowi któ</w:t>
      </w:r>
      <w:r w:rsidR="00CC167F">
        <w:rPr>
          <w:rFonts w:ascii="Times New Roman" w:hAnsi="Times New Roman" w:cs="Times New Roman"/>
          <w:sz w:val="24"/>
          <w:szCs w:val="24"/>
        </w:rPr>
        <w:t xml:space="preserve">rego praca </w:t>
      </w:r>
      <w:r>
        <w:rPr>
          <w:rFonts w:ascii="Times New Roman" w:hAnsi="Times New Roman" w:cs="Times New Roman"/>
          <w:sz w:val="24"/>
          <w:szCs w:val="24"/>
        </w:rPr>
        <w:t>zajmie:</w:t>
      </w:r>
    </w:p>
    <w:p w:rsidR="00520AE2" w:rsidRPr="00520AE2" w:rsidRDefault="00520AE2" w:rsidP="00520AE2">
      <w:pPr>
        <w:pStyle w:val="Akapitzlist"/>
        <w:numPr>
          <w:ilvl w:val="0"/>
          <w:numId w:val="11"/>
        </w:num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miejsce w </w:t>
      </w:r>
      <w:r w:rsidR="00355F8B">
        <w:rPr>
          <w:rFonts w:ascii="Times New Roman" w:hAnsi="Times New Roman" w:cs="Times New Roman"/>
          <w:sz w:val="24"/>
          <w:szCs w:val="24"/>
        </w:rPr>
        <w:t xml:space="preserve">każdej </w:t>
      </w:r>
      <w:r w:rsidR="000B66BF">
        <w:rPr>
          <w:rFonts w:ascii="Times New Roman" w:hAnsi="Times New Roman" w:cs="Times New Roman"/>
          <w:sz w:val="24"/>
          <w:szCs w:val="24"/>
        </w:rPr>
        <w:t>kategorii (</w:t>
      </w:r>
      <w:r>
        <w:rPr>
          <w:rFonts w:ascii="Times New Roman" w:hAnsi="Times New Roman" w:cs="Times New Roman"/>
          <w:sz w:val="24"/>
          <w:szCs w:val="24"/>
        </w:rPr>
        <w:t xml:space="preserve"> A, B, C</w:t>
      </w:r>
      <w:r w:rsidR="000B66BF">
        <w:rPr>
          <w:rFonts w:ascii="Times New Roman" w:hAnsi="Times New Roman" w:cs="Times New Roman"/>
          <w:sz w:val="24"/>
          <w:szCs w:val="24"/>
        </w:rPr>
        <w:t>)</w:t>
      </w:r>
      <w:r w:rsidR="00355F8B">
        <w:rPr>
          <w:rFonts w:ascii="Times New Roman" w:hAnsi="Times New Roman" w:cs="Times New Roman"/>
          <w:sz w:val="24"/>
          <w:szCs w:val="24"/>
        </w:rPr>
        <w:t xml:space="preserve"> – o wartości ok. 400 </w:t>
      </w:r>
      <w:r w:rsidR="00CC167F">
        <w:rPr>
          <w:rFonts w:ascii="Times New Roman" w:hAnsi="Times New Roman" w:cs="Times New Roman"/>
          <w:sz w:val="24"/>
          <w:szCs w:val="24"/>
        </w:rPr>
        <w:t xml:space="preserve"> zł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520AE2" w:rsidRDefault="00520AE2" w:rsidP="00520AE2">
      <w:pPr>
        <w:pStyle w:val="Akapitzlist"/>
        <w:numPr>
          <w:ilvl w:val="0"/>
          <w:numId w:val="11"/>
        </w:num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 miejsce</w:t>
      </w:r>
      <w:r w:rsidR="000B66BF" w:rsidRPr="000B66BF">
        <w:rPr>
          <w:rFonts w:ascii="Times New Roman" w:hAnsi="Times New Roman" w:cs="Times New Roman"/>
          <w:sz w:val="24"/>
          <w:szCs w:val="24"/>
        </w:rPr>
        <w:t xml:space="preserve"> </w:t>
      </w:r>
      <w:r w:rsidR="000B66BF">
        <w:rPr>
          <w:rFonts w:ascii="Times New Roman" w:hAnsi="Times New Roman" w:cs="Times New Roman"/>
          <w:sz w:val="24"/>
          <w:szCs w:val="24"/>
        </w:rPr>
        <w:t xml:space="preserve">w każdej kategorii ( A, B, C)  </w:t>
      </w:r>
      <w:r w:rsidR="00CC167F">
        <w:rPr>
          <w:rFonts w:ascii="Times New Roman" w:hAnsi="Times New Roman" w:cs="Times New Roman"/>
          <w:sz w:val="24"/>
          <w:szCs w:val="24"/>
        </w:rPr>
        <w:t xml:space="preserve">– o wartości </w:t>
      </w:r>
      <w:r w:rsidR="00355F8B">
        <w:rPr>
          <w:rFonts w:ascii="Times New Roman" w:hAnsi="Times New Roman" w:cs="Times New Roman"/>
          <w:sz w:val="24"/>
          <w:szCs w:val="24"/>
        </w:rPr>
        <w:t>ok. 300</w:t>
      </w:r>
      <w:r w:rsidR="00CC167F">
        <w:rPr>
          <w:rFonts w:ascii="Times New Roman" w:hAnsi="Times New Roman" w:cs="Times New Roman"/>
          <w:sz w:val="24"/>
          <w:szCs w:val="24"/>
        </w:rPr>
        <w:t xml:space="preserve"> zł,</w:t>
      </w:r>
    </w:p>
    <w:p w:rsidR="00520AE2" w:rsidRDefault="00520AE2" w:rsidP="00520AE2">
      <w:pPr>
        <w:pStyle w:val="Akapitzlist"/>
        <w:numPr>
          <w:ilvl w:val="0"/>
          <w:numId w:val="11"/>
        </w:num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</w:t>
      </w:r>
      <w:r w:rsidR="00C1659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miejsce</w:t>
      </w:r>
      <w:r w:rsidR="000B66BF">
        <w:rPr>
          <w:rFonts w:ascii="Times New Roman" w:hAnsi="Times New Roman" w:cs="Times New Roman"/>
          <w:sz w:val="24"/>
          <w:szCs w:val="24"/>
        </w:rPr>
        <w:t xml:space="preserve"> w każdej kategorii ( A, B, C) </w:t>
      </w:r>
      <w:r w:rsidR="00355F8B">
        <w:rPr>
          <w:rFonts w:ascii="Times New Roman" w:hAnsi="Times New Roman" w:cs="Times New Roman"/>
          <w:sz w:val="24"/>
          <w:szCs w:val="24"/>
        </w:rPr>
        <w:t>– o wartości ok. 200</w:t>
      </w:r>
      <w:r w:rsidR="00CC167F">
        <w:rPr>
          <w:rFonts w:ascii="Times New Roman" w:hAnsi="Times New Roman" w:cs="Times New Roman"/>
          <w:sz w:val="24"/>
          <w:szCs w:val="24"/>
        </w:rPr>
        <w:t xml:space="preserve"> zł,</w:t>
      </w:r>
    </w:p>
    <w:p w:rsidR="00520AE2" w:rsidRDefault="00520AE2" w:rsidP="00520AE2">
      <w:pPr>
        <w:pStyle w:val="Akapitzlist"/>
        <w:numPr>
          <w:ilvl w:val="0"/>
          <w:numId w:val="11"/>
        </w:num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wyróżnienie  nr 1</w:t>
      </w:r>
      <w:r w:rsidR="000B66BF">
        <w:rPr>
          <w:rFonts w:ascii="Times New Roman" w:hAnsi="Times New Roman" w:cs="Times New Roman"/>
          <w:sz w:val="24"/>
          <w:szCs w:val="24"/>
        </w:rPr>
        <w:t xml:space="preserve"> w każdej kategorii ( A, B, C) </w:t>
      </w:r>
      <w:r w:rsidR="00355F8B">
        <w:rPr>
          <w:rFonts w:ascii="Times New Roman" w:hAnsi="Times New Roman" w:cs="Times New Roman"/>
          <w:sz w:val="24"/>
          <w:szCs w:val="24"/>
        </w:rPr>
        <w:t xml:space="preserve">– o wartości ok. 70 </w:t>
      </w:r>
      <w:r w:rsidR="00CC167F">
        <w:rPr>
          <w:rFonts w:ascii="Times New Roman" w:hAnsi="Times New Roman" w:cs="Times New Roman"/>
          <w:sz w:val="24"/>
          <w:szCs w:val="24"/>
        </w:rPr>
        <w:t>zł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520AE2" w:rsidRPr="00520AE2" w:rsidRDefault="00520AE2" w:rsidP="00520AE2">
      <w:pPr>
        <w:pStyle w:val="Akapitzlist"/>
        <w:numPr>
          <w:ilvl w:val="0"/>
          <w:numId w:val="11"/>
        </w:num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wyróżnienie  nr 2</w:t>
      </w:r>
      <w:r w:rsidRPr="00520AE2">
        <w:rPr>
          <w:rFonts w:ascii="Times New Roman" w:hAnsi="Times New Roman" w:cs="Times New Roman"/>
          <w:sz w:val="24"/>
          <w:szCs w:val="24"/>
        </w:rPr>
        <w:t xml:space="preserve"> </w:t>
      </w:r>
      <w:r w:rsidR="000B66BF">
        <w:rPr>
          <w:rFonts w:ascii="Times New Roman" w:hAnsi="Times New Roman" w:cs="Times New Roman"/>
          <w:sz w:val="24"/>
          <w:szCs w:val="24"/>
        </w:rPr>
        <w:t>w każdej kategorii ( A, B, C)</w:t>
      </w:r>
      <w:r w:rsidR="00D25D55">
        <w:rPr>
          <w:rFonts w:ascii="Times New Roman" w:hAnsi="Times New Roman" w:cs="Times New Roman"/>
          <w:sz w:val="24"/>
          <w:szCs w:val="24"/>
        </w:rPr>
        <w:t xml:space="preserve"> </w:t>
      </w:r>
      <w:r w:rsidR="00CC167F">
        <w:rPr>
          <w:rFonts w:ascii="Times New Roman" w:hAnsi="Times New Roman" w:cs="Times New Roman"/>
          <w:sz w:val="24"/>
          <w:szCs w:val="24"/>
        </w:rPr>
        <w:t xml:space="preserve">– o wartości </w:t>
      </w:r>
      <w:r w:rsidR="00355F8B">
        <w:rPr>
          <w:rFonts w:ascii="Times New Roman" w:hAnsi="Times New Roman" w:cs="Times New Roman"/>
          <w:sz w:val="24"/>
          <w:szCs w:val="24"/>
        </w:rPr>
        <w:t>ok. 70 zł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20AE2" w:rsidRDefault="00CC167F" w:rsidP="00CC167F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Komisja konkursowa </w:t>
      </w:r>
      <w:r w:rsidR="00520AE2">
        <w:rPr>
          <w:rFonts w:ascii="Times New Roman" w:hAnsi="Times New Roman" w:cs="Times New Roman"/>
          <w:sz w:val="24"/>
          <w:szCs w:val="24"/>
        </w:rPr>
        <w:t>ma prawo zmienić podział nagród w zależności od poziomu i ilości prac nadesłanych na Konkurs.</w:t>
      </w:r>
    </w:p>
    <w:p w:rsidR="00520AE2" w:rsidRDefault="00520AE2" w:rsidP="00CC167F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Otrzymane w konkursie nagrody nie podlegają</w:t>
      </w:r>
      <w:r w:rsidR="00CC167F">
        <w:rPr>
          <w:rFonts w:ascii="Times New Roman" w:hAnsi="Times New Roman" w:cs="Times New Roman"/>
          <w:sz w:val="24"/>
          <w:szCs w:val="24"/>
        </w:rPr>
        <w:t xml:space="preserve"> wymienione</w:t>
      </w:r>
      <w:r>
        <w:rPr>
          <w:rFonts w:ascii="Times New Roman" w:hAnsi="Times New Roman" w:cs="Times New Roman"/>
          <w:sz w:val="24"/>
          <w:szCs w:val="24"/>
        </w:rPr>
        <w:t xml:space="preserve"> na inne oraz nie mogą być wymienione na ekwiwalent pieniężny.</w:t>
      </w:r>
    </w:p>
    <w:p w:rsidR="00197239" w:rsidRDefault="00197239" w:rsidP="00CC167F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Wręczenie nagród nastąpi w </w:t>
      </w:r>
      <w:r w:rsidR="00D1089B" w:rsidRPr="00D1089B">
        <w:rPr>
          <w:rFonts w:ascii="Times New Roman" w:hAnsi="Times New Roman" w:cs="Times New Roman"/>
          <w:color w:val="000000" w:themeColor="text1"/>
          <w:sz w:val="24"/>
          <w:szCs w:val="24"/>
        </w:rPr>
        <w:t>dniu 21 grudnia</w:t>
      </w:r>
      <w:r w:rsidR="000B66BF" w:rsidRPr="00D108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1089B">
        <w:rPr>
          <w:rFonts w:ascii="Times New Roman" w:hAnsi="Times New Roman" w:cs="Times New Roman"/>
          <w:color w:val="000000" w:themeColor="text1"/>
          <w:sz w:val="24"/>
          <w:szCs w:val="24"/>
        </w:rPr>
        <w:t>2021 r.</w:t>
      </w:r>
    </w:p>
    <w:p w:rsidR="00197239" w:rsidRDefault="00197239" w:rsidP="00CC167F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miejscu i terminie wręczenia nagród Laureaci konkursu zostaną zawiadomieni telefonicznie i e-mailowo na adres szkoły.</w:t>
      </w:r>
    </w:p>
    <w:p w:rsidR="00197239" w:rsidRDefault="00197239" w:rsidP="00CC167F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niemożliwości odebrania nagrody przez samego Laureata w wyznaczonym terminie, może ona </w:t>
      </w:r>
      <w:r w:rsidRPr="00D108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zostać odebrana przez rodzica/opiekuna prawnego </w:t>
      </w:r>
      <w:r w:rsidR="00F848F9" w:rsidRPr="00D1089B">
        <w:rPr>
          <w:rFonts w:ascii="Times New Roman" w:hAnsi="Times New Roman" w:cs="Times New Roman"/>
          <w:color w:val="000000" w:themeColor="text1"/>
          <w:sz w:val="24"/>
          <w:szCs w:val="24"/>
        </w:rPr>
        <w:t>Laureata</w:t>
      </w:r>
      <w:r w:rsidRPr="00D1089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97239" w:rsidRDefault="00197239" w:rsidP="00197239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F848F9" w:rsidRDefault="00F848F9" w:rsidP="00197239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F848F9" w:rsidRDefault="00F848F9" w:rsidP="00197239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F848F9" w:rsidRDefault="00F848F9" w:rsidP="00197239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F848F9" w:rsidRDefault="00F848F9" w:rsidP="00197239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F848F9" w:rsidRPr="00F848F9" w:rsidRDefault="00F848F9" w:rsidP="00F848F9">
      <w:pPr>
        <w:pStyle w:val="Akapitzlist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48F9">
        <w:rPr>
          <w:rFonts w:ascii="Times New Roman" w:hAnsi="Times New Roman" w:cs="Times New Roman"/>
          <w:b/>
          <w:sz w:val="24"/>
          <w:szCs w:val="24"/>
        </w:rPr>
        <w:t>§7</w:t>
      </w:r>
    </w:p>
    <w:p w:rsidR="00F848F9" w:rsidRDefault="00F848F9" w:rsidP="00F848F9">
      <w:pPr>
        <w:pStyle w:val="Akapitzlist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48F9">
        <w:rPr>
          <w:rFonts w:ascii="Times New Roman" w:hAnsi="Times New Roman" w:cs="Times New Roman"/>
          <w:b/>
          <w:sz w:val="24"/>
          <w:szCs w:val="24"/>
        </w:rPr>
        <w:t>PRZETWARZANIE DANYCH OSOBOWYCH</w:t>
      </w:r>
    </w:p>
    <w:p w:rsidR="00F848F9" w:rsidRPr="007D551A" w:rsidRDefault="00F848F9" w:rsidP="00F848F9">
      <w:pPr>
        <w:pStyle w:val="Akapitzlist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848F9" w:rsidRPr="00ED4670" w:rsidRDefault="00F848F9" w:rsidP="00F848F9">
      <w:pPr>
        <w:numPr>
          <w:ilvl w:val="0"/>
          <w:numId w:val="12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D46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Administratorem danych osobowych Uczestników jest </w:t>
      </w:r>
      <w:r w:rsidR="00ED4670" w:rsidRPr="00ED4670">
        <w:rPr>
          <w:rFonts w:ascii="Times New Roman" w:hAnsi="Times New Roman" w:cs="Times New Roman"/>
          <w:sz w:val="24"/>
          <w:szCs w:val="24"/>
        </w:rPr>
        <w:t xml:space="preserve">Starostwo Powiatowe </w:t>
      </w:r>
      <w:r w:rsidR="00FA14B8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ED4670" w:rsidRPr="00ED4670">
        <w:rPr>
          <w:rFonts w:ascii="Times New Roman" w:hAnsi="Times New Roman" w:cs="Times New Roman"/>
          <w:sz w:val="24"/>
          <w:szCs w:val="24"/>
        </w:rPr>
        <w:t>w Wągrowcu. Przedstawicielem administratora danych osobowych Uczestników jest Starosta Wągrowiecki Tomasz Kranc.</w:t>
      </w:r>
    </w:p>
    <w:p w:rsidR="00F848F9" w:rsidRPr="00ED4670" w:rsidRDefault="00F848F9" w:rsidP="00F848F9">
      <w:pPr>
        <w:numPr>
          <w:ilvl w:val="0"/>
          <w:numId w:val="12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D4670">
        <w:rPr>
          <w:rFonts w:ascii="Times New Roman" w:eastAsia="Times New Roman" w:hAnsi="Times New Roman" w:cs="Times New Roman"/>
          <w:sz w:val="24"/>
          <w:szCs w:val="24"/>
          <w:lang w:eastAsia="ar-SA"/>
        </w:rPr>
        <w:t>Z Administratorem danych osobowych można kontaktować się w następujący sposób:</w:t>
      </w:r>
    </w:p>
    <w:p w:rsidR="00ED4670" w:rsidRPr="00ED4670" w:rsidRDefault="00F848F9" w:rsidP="00ED4670">
      <w:pPr>
        <w:pStyle w:val="Akapitzlist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D46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listownie na adres: </w:t>
      </w:r>
      <w:r w:rsidR="00ED4670" w:rsidRPr="00ED4670">
        <w:rPr>
          <w:rFonts w:ascii="Times New Roman" w:hAnsi="Times New Roman" w:cs="Times New Roman"/>
          <w:sz w:val="24"/>
          <w:szCs w:val="24"/>
        </w:rPr>
        <w:t>ul. Kościuszki 15, 62-100 W</w:t>
      </w:r>
      <w:r w:rsidR="00ED4670">
        <w:rPr>
          <w:rFonts w:ascii="Times New Roman" w:hAnsi="Times New Roman" w:cs="Times New Roman"/>
          <w:sz w:val="24"/>
          <w:szCs w:val="24"/>
        </w:rPr>
        <w:t>ą</w:t>
      </w:r>
      <w:r w:rsidR="00ED4670" w:rsidRPr="00ED4670">
        <w:rPr>
          <w:rFonts w:ascii="Times New Roman" w:hAnsi="Times New Roman" w:cs="Times New Roman"/>
          <w:sz w:val="24"/>
          <w:szCs w:val="24"/>
        </w:rPr>
        <w:t>growiec</w:t>
      </w:r>
    </w:p>
    <w:p w:rsidR="00ED4670" w:rsidRPr="00ED4670" w:rsidRDefault="00F848F9" w:rsidP="00ED4670">
      <w:pPr>
        <w:pStyle w:val="Akapitzlist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D46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poprzez elektroniczną skrzynkę podawczą: </w:t>
      </w:r>
      <w:r w:rsidR="00ED4670" w:rsidRPr="00ED4670">
        <w:rPr>
          <w:rFonts w:ascii="Times New Roman" w:eastAsia="Times New Roman" w:hAnsi="Times New Roman" w:cs="Times New Roman"/>
          <w:sz w:val="24"/>
          <w:szCs w:val="24"/>
          <w:lang w:eastAsia="ar-SA"/>
        </w:rPr>
        <w:t>/hul36u9k7f/</w:t>
      </w:r>
      <w:proofErr w:type="spellStart"/>
      <w:r w:rsidR="00ED4670" w:rsidRPr="00ED4670">
        <w:rPr>
          <w:rFonts w:ascii="Times New Roman" w:eastAsia="Times New Roman" w:hAnsi="Times New Roman" w:cs="Times New Roman"/>
          <w:sz w:val="24"/>
          <w:szCs w:val="24"/>
          <w:lang w:eastAsia="ar-SA"/>
        </w:rPr>
        <w:t>SkrytkaESP</w:t>
      </w:r>
      <w:proofErr w:type="spellEnd"/>
    </w:p>
    <w:p w:rsidR="00ED4670" w:rsidRPr="00ED4670" w:rsidRDefault="00F848F9" w:rsidP="00ED4670">
      <w:pPr>
        <w:pStyle w:val="Akapitzlist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D46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poprzez e-mail: </w:t>
      </w:r>
      <w:hyperlink r:id="rId12" w:history="1">
        <w:r w:rsidR="00ED4670" w:rsidRPr="00ED4670">
          <w:rPr>
            <w:rStyle w:val="Hipercze"/>
            <w:rFonts w:ascii="Times New Roman" w:hAnsi="Times New Roman" w:cs="Times New Roman"/>
            <w:sz w:val="24"/>
            <w:szCs w:val="24"/>
          </w:rPr>
          <w:t>powiat@wagrowiec.pl</w:t>
        </w:r>
      </w:hyperlink>
    </w:p>
    <w:p w:rsidR="00F848F9" w:rsidRPr="009726D4" w:rsidRDefault="00F848F9" w:rsidP="009726D4">
      <w:pPr>
        <w:pStyle w:val="Akapitzlist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D4670">
        <w:rPr>
          <w:rFonts w:ascii="Times New Roman" w:eastAsia="Times New Roman" w:hAnsi="Times New Roman" w:cs="Times New Roman"/>
          <w:sz w:val="24"/>
          <w:szCs w:val="24"/>
          <w:lang w:eastAsia="ar-SA"/>
        </w:rPr>
        <w:t>telefoniczni</w:t>
      </w:r>
      <w:r w:rsidR="00ED4670" w:rsidRPr="00ED4670">
        <w:rPr>
          <w:rFonts w:ascii="Times New Roman" w:eastAsia="Times New Roman" w:hAnsi="Times New Roman" w:cs="Times New Roman"/>
          <w:sz w:val="24"/>
          <w:szCs w:val="24"/>
          <w:lang w:eastAsia="ar-SA"/>
        </w:rPr>
        <w:t>e: 67 2680500</w:t>
      </w:r>
      <w:r w:rsidRPr="00ED4670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F848F9" w:rsidRPr="009726D4" w:rsidRDefault="00F848F9" w:rsidP="009726D4">
      <w:pPr>
        <w:numPr>
          <w:ilvl w:val="0"/>
          <w:numId w:val="12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848F9">
        <w:rPr>
          <w:rFonts w:ascii="Times New Roman" w:eastAsia="Times New Roman" w:hAnsi="Times New Roman" w:cs="Times New Roman"/>
          <w:sz w:val="24"/>
          <w:szCs w:val="24"/>
          <w:lang w:eastAsia="ar-SA"/>
        </w:rPr>
        <w:t>Nad prawidłowością przetwarzania danych osobowych Uczestników czuwa wyznaczony przez Administratora inspektor ochrony danych,</w:t>
      </w:r>
      <w:r w:rsidR="009726D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 którym można się kontaktować </w:t>
      </w:r>
      <w:r w:rsidRPr="009726D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poprzez e-mail: </w:t>
      </w:r>
      <w:r w:rsidR="009726D4" w:rsidRPr="009726D4">
        <w:rPr>
          <w:rFonts w:ascii="Times New Roman" w:eastAsia="Times New Roman" w:hAnsi="Times New Roman" w:cs="Times New Roman"/>
          <w:sz w:val="24"/>
          <w:szCs w:val="24"/>
          <w:lang w:eastAsia="ar-SA"/>
        </w:rPr>
        <w:t>iodo@iodopila.pl.</w:t>
      </w:r>
    </w:p>
    <w:p w:rsidR="00F848F9" w:rsidRPr="009726D4" w:rsidRDefault="00F848F9" w:rsidP="009726D4">
      <w:pPr>
        <w:numPr>
          <w:ilvl w:val="0"/>
          <w:numId w:val="16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848F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Dane osobowe podane przez Uczestnika konkursu, będą przetwarzane w celu</w:t>
      </w:r>
      <w:r w:rsidR="009726D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9726D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organizacji, przeprowadzenia Kon</w:t>
      </w:r>
      <w:r w:rsidR="009726D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kursu, publikacji informacji o L</w:t>
      </w:r>
      <w:r w:rsidRPr="009726D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aureatach Konkursu oraz ich prac na stronie internetowej i w mediach społecznościowych w związku  </w:t>
      </w:r>
      <w:r w:rsidRPr="009726D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br/>
        <w:t xml:space="preserve">z publikowaniem wyników konkursu, a także w celach archiwizacyjnych  </w:t>
      </w:r>
      <w:r w:rsidRPr="009726D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br/>
        <w:t xml:space="preserve">i rozliczalności wymaganej przepisami rozporządzenia Parlamentu Europejskiego  </w:t>
      </w:r>
      <w:r w:rsidRPr="009726D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br/>
        <w:t xml:space="preserve">i Rady (UE) 2016/679 o ochronie danych osobowych, zwanego dalej RODO, tj. </w:t>
      </w:r>
      <w:r w:rsidRPr="009726D4">
        <w:rPr>
          <w:rFonts w:ascii="Times New Roman" w:eastAsia="Times New Roman" w:hAnsi="Times New Roman" w:cs="Times New Roman"/>
          <w:sz w:val="24"/>
          <w:szCs w:val="24"/>
          <w:lang w:eastAsia="ar-SA"/>
        </w:rPr>
        <w:t>w celu sprawozdawczości księgowej i finansowej, zgodnie z odrębnymi przepisami.</w:t>
      </w:r>
    </w:p>
    <w:p w:rsidR="00F848F9" w:rsidRPr="00F848F9" w:rsidRDefault="00F848F9" w:rsidP="00F848F9">
      <w:pPr>
        <w:numPr>
          <w:ilvl w:val="0"/>
          <w:numId w:val="16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848F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Administrator przetwarza wskazane dane osobowe na podstawie prawnie uzasadnionego interesu, którym jest: </w:t>
      </w:r>
    </w:p>
    <w:p w:rsidR="009726D4" w:rsidRDefault="00F848F9" w:rsidP="009726D4">
      <w:pPr>
        <w:pStyle w:val="Akapitzlist"/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726D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umożliwienie uczestnikom Konkursu wzięcia w nim udziału,</w:t>
      </w:r>
    </w:p>
    <w:p w:rsidR="009726D4" w:rsidRDefault="009726D4" w:rsidP="009726D4">
      <w:pPr>
        <w:pStyle w:val="Akapitzlist"/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726D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umożliwienie przeprowadzenia K</w:t>
      </w:r>
      <w:r w:rsidR="00F848F9" w:rsidRPr="009726D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onkursu, </w:t>
      </w:r>
    </w:p>
    <w:p w:rsidR="009726D4" w:rsidRDefault="00F848F9" w:rsidP="009726D4">
      <w:pPr>
        <w:pStyle w:val="Akapitzlist"/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726D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</w:t>
      </w:r>
      <w:r w:rsidR="009726D4" w:rsidRPr="009726D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publikowanie imienia, nazwiska L</w:t>
      </w:r>
      <w:r w:rsidRPr="009726D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aureata wraz z jego pracą, </w:t>
      </w:r>
    </w:p>
    <w:p w:rsidR="00F848F9" w:rsidRPr="009726D4" w:rsidRDefault="00F848F9" w:rsidP="009726D4">
      <w:pPr>
        <w:pStyle w:val="Akapitzlist"/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726D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archiwizację dokumentów.  </w:t>
      </w:r>
    </w:p>
    <w:p w:rsidR="00F848F9" w:rsidRPr="00F848F9" w:rsidRDefault="00F848F9" w:rsidP="00F848F9">
      <w:pPr>
        <w:numPr>
          <w:ilvl w:val="0"/>
          <w:numId w:val="16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848F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Dane osobowe przetwarzane są na podstawie wyrażonej zgody, zgodnie z art. 6 lit. a. RODO. </w:t>
      </w:r>
    </w:p>
    <w:p w:rsidR="00F848F9" w:rsidRPr="00F848F9" w:rsidRDefault="00F848F9" w:rsidP="00F848F9">
      <w:pPr>
        <w:numPr>
          <w:ilvl w:val="0"/>
          <w:numId w:val="16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848F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Odbiorcami danych </w:t>
      </w:r>
      <w:r w:rsidR="000B66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osobowych </w:t>
      </w:r>
      <w:r w:rsidRPr="00F848F9">
        <w:rPr>
          <w:rFonts w:ascii="Times New Roman" w:eastAsia="Times New Roman" w:hAnsi="Times New Roman" w:cs="Times New Roman"/>
          <w:sz w:val="24"/>
          <w:szCs w:val="24"/>
          <w:lang w:eastAsia="ar-SA"/>
        </w:rPr>
        <w:t>Uczestników mogą być podmioty, z którymi Administrator zawrze umowę powierzenia przetwarzania danych osobowych.</w:t>
      </w:r>
    </w:p>
    <w:p w:rsidR="00F848F9" w:rsidRPr="00F848F9" w:rsidRDefault="00F848F9" w:rsidP="00F848F9">
      <w:pPr>
        <w:numPr>
          <w:ilvl w:val="0"/>
          <w:numId w:val="16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848F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Dane osobowe przechowywane będą zgodnie z wymaganiami ustawy o narodowym  zasobie archiwalnym i archiwach - przez czas określony w tych przepisach.</w:t>
      </w:r>
    </w:p>
    <w:p w:rsidR="00F848F9" w:rsidRPr="00F848F9" w:rsidRDefault="00F848F9" w:rsidP="00F848F9">
      <w:pPr>
        <w:numPr>
          <w:ilvl w:val="0"/>
          <w:numId w:val="16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848F9">
        <w:rPr>
          <w:rFonts w:ascii="Times New Roman" w:eastAsia="Times New Roman" w:hAnsi="Times New Roman" w:cs="Times New Roman"/>
          <w:sz w:val="24"/>
          <w:szCs w:val="24"/>
          <w:lang w:eastAsia="ar-SA"/>
        </w:rPr>
        <w:t>Uczestnikom przysługują:</w:t>
      </w:r>
    </w:p>
    <w:p w:rsidR="009726D4" w:rsidRDefault="00F848F9" w:rsidP="00AA2BDC">
      <w:pPr>
        <w:pStyle w:val="Akapitzlist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726D4">
        <w:rPr>
          <w:rFonts w:ascii="Times New Roman" w:eastAsia="Times New Roman" w:hAnsi="Times New Roman" w:cs="Times New Roman"/>
          <w:sz w:val="24"/>
          <w:szCs w:val="24"/>
          <w:lang w:eastAsia="ar-SA"/>
        </w:rPr>
        <w:t>prawo dostępu do swoich danych,</w:t>
      </w:r>
    </w:p>
    <w:p w:rsidR="009726D4" w:rsidRDefault="00F848F9" w:rsidP="00AA2BDC">
      <w:pPr>
        <w:pStyle w:val="Akapitzlist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726D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prawo do </w:t>
      </w:r>
      <w:r w:rsidR="009A07F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uzupełnienia, uaktualnienia, </w:t>
      </w:r>
      <w:r w:rsidRPr="009726D4">
        <w:rPr>
          <w:rFonts w:ascii="Times New Roman" w:eastAsia="Times New Roman" w:hAnsi="Times New Roman" w:cs="Times New Roman"/>
          <w:sz w:val="24"/>
          <w:szCs w:val="24"/>
          <w:lang w:eastAsia="ar-SA"/>
        </w:rPr>
        <w:t>sprostowania swoich danych  jeśli są błędne lub nieaktualne,</w:t>
      </w:r>
    </w:p>
    <w:p w:rsidR="009A07FA" w:rsidRPr="009A07FA" w:rsidRDefault="009A07FA" w:rsidP="00AA2BDC">
      <w:pPr>
        <w:pStyle w:val="Akapitzlist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A07FA">
        <w:rPr>
          <w:rFonts w:ascii="Times New Roman" w:eastAsia="Times New Roman" w:hAnsi="Times New Roman" w:cs="Times New Roman"/>
          <w:sz w:val="24"/>
          <w:szCs w:val="24"/>
          <w:lang w:eastAsia="pl-PL"/>
        </w:rPr>
        <w:t>czasowego lub stałego wstrzymania ich przetwarzania lub ich usunięcia, jeżeli są one niekompletne, nieaktualne, nieprawdziwe lub zostały zebrane z naruszeniem przepisów obowiązującego prawa, albo są już zbędne do realizacji celu, dla którego zostały zebrane</w:t>
      </w:r>
    </w:p>
    <w:p w:rsidR="009726D4" w:rsidRDefault="00F848F9" w:rsidP="00AA2BDC">
      <w:pPr>
        <w:pStyle w:val="Akapitzlist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726D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ograniczenia lub wniesienia </w:t>
      </w:r>
      <w:r w:rsidR="009A07F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pisemnego </w:t>
      </w:r>
      <w:r w:rsidRPr="009726D4">
        <w:rPr>
          <w:rFonts w:ascii="Times New Roman" w:eastAsia="Times New Roman" w:hAnsi="Times New Roman" w:cs="Times New Roman"/>
          <w:sz w:val="24"/>
          <w:szCs w:val="24"/>
          <w:lang w:eastAsia="ar-SA"/>
        </w:rPr>
        <w:t>sprzeciwu wobec przetwarzania danych</w:t>
      </w:r>
      <w:r w:rsidR="009A07FA">
        <w:rPr>
          <w:rFonts w:ascii="Times New Roman" w:eastAsia="Times New Roman" w:hAnsi="Times New Roman" w:cs="Times New Roman"/>
          <w:lang w:eastAsia="pl-PL"/>
        </w:rPr>
        <w:t>,</w:t>
      </w:r>
    </w:p>
    <w:p w:rsidR="00AA2BDC" w:rsidRPr="00AA2BDC" w:rsidRDefault="00AA2BDC" w:rsidP="00AA2BDC">
      <w:pPr>
        <w:pStyle w:val="Akapitzlist"/>
        <w:numPr>
          <w:ilvl w:val="0"/>
          <w:numId w:val="20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2BDC">
        <w:rPr>
          <w:rFonts w:ascii="Times New Roman" w:eastAsia="Times New Roman" w:hAnsi="Times New Roman" w:cs="Times New Roman"/>
          <w:sz w:val="24"/>
          <w:szCs w:val="24"/>
          <w:lang w:eastAsia="ar-SA"/>
        </w:rPr>
        <w:t>prawo wniesienia skargi do Organu Nadzorczego</w:t>
      </w:r>
      <w:r w:rsidR="008F0E5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jakim jest Urząd Ochrony Danych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AA2BD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gdy uzna </w:t>
      </w:r>
      <w:r w:rsidR="008F0E57">
        <w:rPr>
          <w:rFonts w:ascii="Times New Roman" w:eastAsia="Times New Roman" w:hAnsi="Times New Roman" w:cs="Times New Roman"/>
          <w:sz w:val="24"/>
          <w:szCs w:val="24"/>
          <w:lang w:eastAsia="ar-SA"/>
        </w:rPr>
        <w:t>że przetwarzanie jego danych osobowych narusza przepisy powszechnie obowiązującego prawa krajowego i unijnego.</w:t>
      </w:r>
    </w:p>
    <w:p w:rsidR="009726D4" w:rsidRDefault="00F848F9" w:rsidP="009726D4">
      <w:pPr>
        <w:pStyle w:val="Akapitzlist"/>
        <w:numPr>
          <w:ilvl w:val="0"/>
          <w:numId w:val="16"/>
        </w:numPr>
        <w:tabs>
          <w:tab w:val="left" w:pos="1134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726D4">
        <w:rPr>
          <w:rFonts w:ascii="Times New Roman" w:eastAsia="Times New Roman" w:hAnsi="Times New Roman" w:cs="Times New Roman"/>
          <w:sz w:val="24"/>
          <w:szCs w:val="24"/>
          <w:lang w:eastAsia="ar-SA"/>
        </w:rPr>
        <w:t>W celu skorzysta</w:t>
      </w:r>
      <w:r w:rsidR="00DB3B97">
        <w:rPr>
          <w:rFonts w:ascii="Times New Roman" w:eastAsia="Times New Roman" w:hAnsi="Times New Roman" w:cs="Times New Roman"/>
          <w:sz w:val="24"/>
          <w:szCs w:val="24"/>
          <w:lang w:eastAsia="ar-SA"/>
        </w:rPr>
        <w:t>nia z praw, o których mowa w ust.</w:t>
      </w:r>
      <w:r w:rsidRPr="009726D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9 należy skontaktować się</w:t>
      </w:r>
      <w:r w:rsidR="00FA14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</w:t>
      </w:r>
      <w:r w:rsidRPr="009726D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 Organizatorem lub z inspektorem ochrony danych Organizatora.</w:t>
      </w:r>
    </w:p>
    <w:p w:rsidR="009726D4" w:rsidRDefault="00F848F9" w:rsidP="009726D4">
      <w:pPr>
        <w:pStyle w:val="Akapitzlist"/>
        <w:numPr>
          <w:ilvl w:val="0"/>
          <w:numId w:val="16"/>
        </w:numPr>
        <w:tabs>
          <w:tab w:val="left" w:pos="1134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726D4">
        <w:rPr>
          <w:rFonts w:ascii="Times New Roman" w:eastAsia="Times New Roman" w:hAnsi="Times New Roman" w:cs="Times New Roman"/>
          <w:sz w:val="24"/>
          <w:szCs w:val="24"/>
          <w:lang w:eastAsia="ar-SA"/>
        </w:rPr>
        <w:t>Podanie danych osobowych jest dobrowolne, ale konieczne do umożliwienia Administratorowi zorganizowania Konkursu oraz doręczenia laureatom nagród.</w:t>
      </w:r>
    </w:p>
    <w:p w:rsidR="00F848F9" w:rsidRPr="00D1089B" w:rsidRDefault="00F848F9" w:rsidP="00D1089B">
      <w:pPr>
        <w:pStyle w:val="Akapitzlist"/>
        <w:numPr>
          <w:ilvl w:val="0"/>
          <w:numId w:val="16"/>
        </w:numPr>
        <w:tabs>
          <w:tab w:val="left" w:pos="1134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726D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Dane Uczestników Konkursu będą przetwarzane zgodnie z postanowieniami Rozporządzenia Parlamentu Europejskiego i Rady (UE) 2016/679 z dnia 27 kwietnia 2016 r. w sprawie ochrony osób fizycznych w związku z przetwarzaniem danych osobowych i </w:t>
      </w:r>
      <w:r w:rsidRPr="009726D4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w sprawie swobodnego przepływu takich danych oraz uchylenia dyrektywy 95/46/WE (ogólne rozporządzenie o ochronie danych).</w:t>
      </w:r>
    </w:p>
    <w:p w:rsidR="009726D4" w:rsidRPr="00F848F9" w:rsidRDefault="009726D4" w:rsidP="00F848F9">
      <w:pPr>
        <w:suppressAutoHyphens/>
        <w:spacing w:after="0" w:line="240" w:lineRule="auto"/>
        <w:ind w:left="720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</w:p>
    <w:p w:rsidR="009726D4" w:rsidRPr="000A195A" w:rsidRDefault="009726D4" w:rsidP="009726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§8</w:t>
      </w:r>
    </w:p>
    <w:p w:rsidR="009726D4" w:rsidRDefault="00AA2BDC" w:rsidP="009726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PRAWA AUTORSKIE</w:t>
      </w:r>
    </w:p>
    <w:p w:rsidR="00AA2BDC" w:rsidRPr="007D551A" w:rsidRDefault="00AA2BDC" w:rsidP="00630613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992F51" w:rsidRPr="003B4117" w:rsidRDefault="005773FC" w:rsidP="003B4117">
      <w:pPr>
        <w:tabs>
          <w:tab w:val="left" w:pos="2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117">
        <w:rPr>
          <w:rFonts w:ascii="Times New Roman" w:hAnsi="Times New Roman" w:cs="Times New Roman"/>
          <w:sz w:val="24"/>
          <w:szCs w:val="24"/>
        </w:rPr>
        <w:t>Wszystkie nadesłane prace przechodzą na własność organizatora wraz z prawem do korzystania i rozporządzania w sposób nieograniczony terytorialnie i czasowo na następujących polach eksploatacji, z możliwością przekazywania praw osobom i podmiotom trzecim w tym: utrwalanie i zwielokrotnianie (w tym wprowadzanie do pamięci kom</w:t>
      </w:r>
      <w:r w:rsidR="00C1659C" w:rsidRPr="003B4117">
        <w:rPr>
          <w:rFonts w:ascii="Times New Roman" w:hAnsi="Times New Roman" w:cs="Times New Roman"/>
          <w:sz w:val="24"/>
          <w:szCs w:val="24"/>
        </w:rPr>
        <w:t>p</w:t>
      </w:r>
      <w:r w:rsidRPr="003B4117">
        <w:rPr>
          <w:rFonts w:ascii="Times New Roman" w:hAnsi="Times New Roman" w:cs="Times New Roman"/>
          <w:sz w:val="24"/>
          <w:szCs w:val="24"/>
        </w:rPr>
        <w:t>utera lub innego urządzenia), wytwarzanie egzemplarzy, jakąkolwi</w:t>
      </w:r>
      <w:r w:rsidR="00C1659C" w:rsidRPr="003B4117">
        <w:rPr>
          <w:rFonts w:ascii="Times New Roman" w:hAnsi="Times New Roman" w:cs="Times New Roman"/>
          <w:sz w:val="24"/>
          <w:szCs w:val="24"/>
        </w:rPr>
        <w:t>e</w:t>
      </w:r>
      <w:r w:rsidRPr="003B4117">
        <w:rPr>
          <w:rFonts w:ascii="Times New Roman" w:hAnsi="Times New Roman" w:cs="Times New Roman"/>
          <w:sz w:val="24"/>
          <w:szCs w:val="24"/>
        </w:rPr>
        <w:t>k techniką</w:t>
      </w:r>
      <w:r w:rsidR="00C1659C" w:rsidRPr="003B4117">
        <w:rPr>
          <w:rFonts w:ascii="Times New Roman" w:hAnsi="Times New Roman" w:cs="Times New Roman"/>
          <w:sz w:val="24"/>
          <w:szCs w:val="24"/>
        </w:rPr>
        <w:t>, w tym drukarską, zapisu magnetycznego, mechanicznego, optycznego, elektronicznego lub innego,, techniką analogową lub cyfrowa, w dowolnym systemie lub formacie; na wszelkich nośnikach , w tym nośnikach audio, audio-video, video lub podobnych, światłoczułych, magnetycznych optycznych, dyskach kościach pamięci, nośnikach komputerowych i innych nośnikach zapisów i pamięci – publicznie udostępnianie pracy w taki sposób, aby każdy mógł mieć do niego dostęp w miejscu i czasie przez siebie wybranym, w tym poprzez stacje naziemne,</w:t>
      </w:r>
      <w:bookmarkStart w:id="0" w:name="_GoBack"/>
      <w:bookmarkEnd w:id="0"/>
      <w:r w:rsidR="00FA14B8">
        <w:rPr>
          <w:rFonts w:ascii="Times New Roman" w:hAnsi="Times New Roman" w:cs="Times New Roman"/>
          <w:sz w:val="24"/>
          <w:szCs w:val="24"/>
        </w:rPr>
        <w:t xml:space="preserve"> </w:t>
      </w:r>
      <w:r w:rsidR="00C1659C" w:rsidRPr="003B4117">
        <w:rPr>
          <w:rFonts w:ascii="Times New Roman" w:hAnsi="Times New Roman" w:cs="Times New Roman"/>
          <w:sz w:val="24"/>
          <w:szCs w:val="24"/>
        </w:rPr>
        <w:t>za pośrednictwem satelity, sieci kablowe, tele</w:t>
      </w:r>
      <w:r w:rsidR="00D1089B" w:rsidRPr="003B4117">
        <w:rPr>
          <w:rFonts w:ascii="Times New Roman" w:hAnsi="Times New Roman" w:cs="Times New Roman"/>
          <w:sz w:val="24"/>
          <w:szCs w:val="24"/>
        </w:rPr>
        <w:t>komunikacyjne lub multimedialne.</w:t>
      </w:r>
    </w:p>
    <w:p w:rsidR="00992F51" w:rsidRDefault="00992F51" w:rsidP="00992F51">
      <w:pPr>
        <w:pStyle w:val="Akapitzlist"/>
        <w:tabs>
          <w:tab w:val="left" w:pos="2993"/>
        </w:tabs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992F51" w:rsidRPr="00992F51" w:rsidRDefault="00992F51" w:rsidP="00992F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F51">
        <w:rPr>
          <w:rFonts w:ascii="Times New Roman" w:hAnsi="Times New Roman" w:cs="Times New Roman"/>
          <w:b/>
          <w:sz w:val="24"/>
          <w:szCs w:val="24"/>
        </w:rPr>
        <w:t>§9</w:t>
      </w:r>
    </w:p>
    <w:p w:rsidR="00992F51" w:rsidRDefault="00992F51" w:rsidP="00992F51">
      <w:pPr>
        <w:pStyle w:val="Akapitzlist"/>
        <w:tabs>
          <w:tab w:val="left" w:pos="2993"/>
        </w:tabs>
        <w:spacing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F51">
        <w:rPr>
          <w:rFonts w:ascii="Times New Roman" w:hAnsi="Times New Roman" w:cs="Times New Roman"/>
          <w:b/>
          <w:sz w:val="24"/>
          <w:szCs w:val="24"/>
        </w:rPr>
        <w:t>POZOSTAŁE POSTANOWIENIA</w:t>
      </w:r>
    </w:p>
    <w:p w:rsidR="007D551A" w:rsidRPr="007D551A" w:rsidRDefault="007D551A" w:rsidP="00992F51">
      <w:pPr>
        <w:pStyle w:val="Akapitzlist"/>
        <w:tabs>
          <w:tab w:val="left" w:pos="2993"/>
        </w:tabs>
        <w:spacing w:line="240" w:lineRule="auto"/>
        <w:ind w:left="28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D551A" w:rsidRDefault="003B4C7D" w:rsidP="005773FC">
      <w:pPr>
        <w:pStyle w:val="Akapitzlist"/>
        <w:numPr>
          <w:ilvl w:val="0"/>
          <w:numId w:val="22"/>
        </w:numPr>
        <w:tabs>
          <w:tab w:val="left" w:pos="2993"/>
        </w:tabs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Przedłożenie</w:t>
      </w:r>
      <w:r w:rsidR="007D551A" w:rsidRPr="007D551A">
        <w:rPr>
          <w:rFonts w:ascii="Times New Roman" w:hAnsi="Times New Roman" w:cs="Times New Roman"/>
          <w:sz w:val="24"/>
          <w:szCs w:val="24"/>
        </w:rPr>
        <w:t xml:space="preserve"> prac jest równoznaczne z akceptacją niniejszego Regulaminu.</w:t>
      </w:r>
    </w:p>
    <w:p w:rsidR="007D551A" w:rsidRDefault="007D551A" w:rsidP="005773FC">
      <w:pPr>
        <w:pStyle w:val="Akapitzlist"/>
        <w:numPr>
          <w:ilvl w:val="0"/>
          <w:numId w:val="22"/>
        </w:numPr>
        <w:tabs>
          <w:tab w:val="left" w:pos="2993"/>
        </w:tabs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Organizator nie bierze odpowiedzialności za ewentualne uszkodzenia lub zaginięcie prac przesyłanych drogą</w:t>
      </w:r>
      <w:r w:rsidR="005773FC">
        <w:rPr>
          <w:rFonts w:ascii="Times New Roman" w:hAnsi="Times New Roman" w:cs="Times New Roman"/>
          <w:sz w:val="24"/>
          <w:szCs w:val="24"/>
        </w:rPr>
        <w:t xml:space="preserve"> pocztową. Prace uszkodzone nie będą dopuszczone do Konkursu.</w:t>
      </w:r>
    </w:p>
    <w:p w:rsidR="00355F8B" w:rsidRDefault="00355F8B" w:rsidP="005773FC">
      <w:pPr>
        <w:pStyle w:val="Akapitzlist"/>
        <w:numPr>
          <w:ilvl w:val="0"/>
          <w:numId w:val="22"/>
        </w:numPr>
        <w:tabs>
          <w:tab w:val="left" w:pos="2993"/>
        </w:tabs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publicznej wiadomości zostaną podane dane osobowe autorów nagrodzonych prac.</w:t>
      </w:r>
    </w:p>
    <w:p w:rsidR="00355F8B" w:rsidRDefault="00355F8B" w:rsidP="005773FC">
      <w:pPr>
        <w:pStyle w:val="Akapitzlist"/>
        <w:numPr>
          <w:ilvl w:val="0"/>
          <w:numId w:val="22"/>
        </w:numPr>
        <w:tabs>
          <w:tab w:val="left" w:pos="2993"/>
        </w:tabs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Ostateczna interpretacja niniejszego regulaminu należy do Organizatora.</w:t>
      </w:r>
    </w:p>
    <w:p w:rsidR="00355F8B" w:rsidRPr="007D551A" w:rsidRDefault="00295196" w:rsidP="005773FC">
      <w:pPr>
        <w:pStyle w:val="Akapitzlist"/>
        <w:numPr>
          <w:ilvl w:val="0"/>
          <w:numId w:val="22"/>
        </w:numPr>
        <w:tabs>
          <w:tab w:val="left" w:pos="2993"/>
        </w:tabs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</w:t>
      </w:r>
      <w:r w:rsidR="00355F8B">
        <w:rPr>
          <w:rFonts w:ascii="Times New Roman" w:hAnsi="Times New Roman" w:cs="Times New Roman"/>
          <w:sz w:val="24"/>
          <w:szCs w:val="24"/>
        </w:rPr>
        <w:t>sprawach nieuregulowanych niniejszym Regulaminem zastosowania będą miały odpowiednie przepisy kodeksu cywilnego oraz innych powszechnie obowiązujących przepisów prawa.</w:t>
      </w:r>
    </w:p>
    <w:sectPr w:rsidR="00355F8B" w:rsidRPr="007D551A" w:rsidSect="006D14B7">
      <w:footerReference w:type="default" r:id="rId13"/>
      <w:pgSz w:w="11906" w:h="16838"/>
      <w:pgMar w:top="568" w:right="1417" w:bottom="851" w:left="1417" w:header="708" w:footer="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71C3" w:rsidRDefault="00AE71C3" w:rsidP="006D14B7">
      <w:pPr>
        <w:spacing w:after="0" w:line="240" w:lineRule="auto"/>
      </w:pPr>
      <w:r>
        <w:separator/>
      </w:r>
    </w:p>
  </w:endnote>
  <w:endnote w:type="continuationSeparator" w:id="0">
    <w:p w:rsidR="00AE71C3" w:rsidRDefault="00AE71C3" w:rsidP="006D1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14B7" w:rsidRPr="006D14B7" w:rsidRDefault="006D14B7">
    <w:pPr>
      <w:pStyle w:val="Stopka"/>
      <w:jc w:val="right"/>
      <w:rPr>
        <w:rFonts w:ascii="Times New Roman" w:hAnsi="Times New Roman" w:cs="Times New Roman"/>
        <w:sz w:val="16"/>
        <w:szCs w:val="16"/>
      </w:rPr>
    </w:pPr>
    <w:r w:rsidRPr="006D14B7">
      <w:rPr>
        <w:rFonts w:ascii="Times New Roman" w:hAnsi="Times New Roman" w:cs="Times New Roman"/>
        <w:sz w:val="16"/>
        <w:szCs w:val="16"/>
      </w:rPr>
      <w:t xml:space="preserve">Strona </w:t>
    </w:r>
    <w:sdt>
      <w:sdtPr>
        <w:rPr>
          <w:rFonts w:ascii="Times New Roman" w:hAnsi="Times New Roman" w:cs="Times New Roman"/>
          <w:sz w:val="16"/>
          <w:szCs w:val="16"/>
        </w:rPr>
        <w:id w:val="-679660631"/>
        <w:docPartObj>
          <w:docPartGallery w:val="Page Numbers (Bottom of Page)"/>
          <w:docPartUnique/>
        </w:docPartObj>
      </w:sdtPr>
      <w:sdtEndPr/>
      <w:sdtContent>
        <w:r w:rsidRPr="006D14B7">
          <w:rPr>
            <w:rFonts w:ascii="Times New Roman" w:hAnsi="Times New Roman" w:cs="Times New Roman"/>
            <w:sz w:val="16"/>
            <w:szCs w:val="16"/>
          </w:rPr>
          <w:t xml:space="preserve"> </w:t>
        </w:r>
        <w:r w:rsidRPr="006D14B7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6D14B7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6D14B7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7B227D">
          <w:rPr>
            <w:rFonts w:ascii="Times New Roman" w:hAnsi="Times New Roman" w:cs="Times New Roman"/>
            <w:noProof/>
            <w:sz w:val="16"/>
            <w:szCs w:val="16"/>
          </w:rPr>
          <w:t>4</w:t>
        </w:r>
        <w:r w:rsidRPr="006D14B7">
          <w:rPr>
            <w:rFonts w:ascii="Times New Roman" w:hAnsi="Times New Roman" w:cs="Times New Roman"/>
            <w:sz w:val="16"/>
            <w:szCs w:val="16"/>
          </w:rPr>
          <w:fldChar w:fldCharType="end"/>
        </w:r>
        <w:r w:rsidRPr="006D14B7">
          <w:rPr>
            <w:rFonts w:ascii="Times New Roman" w:hAnsi="Times New Roman" w:cs="Times New Roman"/>
            <w:sz w:val="16"/>
            <w:szCs w:val="16"/>
          </w:rPr>
          <w:t xml:space="preserve"> z 4</w:t>
        </w:r>
      </w:sdtContent>
    </w:sdt>
  </w:p>
  <w:p w:rsidR="006D14B7" w:rsidRDefault="006D14B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71C3" w:rsidRDefault="00AE71C3" w:rsidP="006D14B7">
      <w:pPr>
        <w:spacing w:after="0" w:line="240" w:lineRule="auto"/>
      </w:pPr>
      <w:r>
        <w:separator/>
      </w:r>
    </w:p>
  </w:footnote>
  <w:footnote w:type="continuationSeparator" w:id="0">
    <w:p w:rsidR="00AE71C3" w:rsidRDefault="00AE71C3" w:rsidP="006D14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A"/>
    <w:multiLevelType w:val="multilevel"/>
    <w:tmpl w:val="0000000A"/>
    <w:name w:val="WW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B"/>
    <w:multiLevelType w:val="multilevel"/>
    <w:tmpl w:val="0000000B"/>
    <w:name w:val="WWNum13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2" w15:restartNumberingAfterBreak="0">
    <w:nsid w:val="0000000C"/>
    <w:multiLevelType w:val="multilevel"/>
    <w:tmpl w:val="0000000C"/>
    <w:name w:val="WWNum14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3" w15:restartNumberingAfterBreak="0">
    <w:nsid w:val="0000000D"/>
    <w:multiLevelType w:val="multilevel"/>
    <w:tmpl w:val="0000000D"/>
    <w:name w:val="WWNum15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4" w15:restartNumberingAfterBreak="0">
    <w:nsid w:val="0000000F"/>
    <w:multiLevelType w:val="multilevel"/>
    <w:tmpl w:val="0000000F"/>
    <w:name w:val="WWNum18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11"/>
    <w:multiLevelType w:val="multilevel"/>
    <w:tmpl w:val="00000011"/>
    <w:name w:val="WWNum24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6" w15:restartNumberingAfterBreak="0">
    <w:nsid w:val="04107C7D"/>
    <w:multiLevelType w:val="hybridMultilevel"/>
    <w:tmpl w:val="413041E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06A22D18"/>
    <w:multiLevelType w:val="hybridMultilevel"/>
    <w:tmpl w:val="CD861F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8A4748"/>
    <w:multiLevelType w:val="hybridMultilevel"/>
    <w:tmpl w:val="4934DB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3B0A71"/>
    <w:multiLevelType w:val="hybridMultilevel"/>
    <w:tmpl w:val="34DE87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E4752C"/>
    <w:multiLevelType w:val="hybridMultilevel"/>
    <w:tmpl w:val="606EDE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665106"/>
    <w:multiLevelType w:val="hybridMultilevel"/>
    <w:tmpl w:val="445261F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153265D4"/>
    <w:multiLevelType w:val="hybridMultilevel"/>
    <w:tmpl w:val="F4F85AE8"/>
    <w:lvl w:ilvl="0" w:tplc="E700B0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E9350E"/>
    <w:multiLevelType w:val="hybridMultilevel"/>
    <w:tmpl w:val="21368F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962B0E"/>
    <w:multiLevelType w:val="hybridMultilevel"/>
    <w:tmpl w:val="C262C67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3B236FE3"/>
    <w:multiLevelType w:val="hybridMultilevel"/>
    <w:tmpl w:val="9474C8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54552E"/>
    <w:multiLevelType w:val="hybridMultilevel"/>
    <w:tmpl w:val="67382A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095A64"/>
    <w:multiLevelType w:val="hybridMultilevel"/>
    <w:tmpl w:val="E3BA0192"/>
    <w:lvl w:ilvl="0" w:tplc="0415000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18" w15:restartNumberingAfterBreak="0">
    <w:nsid w:val="5E4B2C10"/>
    <w:multiLevelType w:val="hybridMultilevel"/>
    <w:tmpl w:val="0EC038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FF7A22"/>
    <w:multiLevelType w:val="hybridMultilevel"/>
    <w:tmpl w:val="9FBEB8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6709AD"/>
    <w:multiLevelType w:val="hybridMultilevel"/>
    <w:tmpl w:val="B124365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7AAC70C4"/>
    <w:multiLevelType w:val="hybridMultilevel"/>
    <w:tmpl w:val="B8B0A828"/>
    <w:lvl w:ilvl="0" w:tplc="0415000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8"/>
  </w:num>
  <w:num w:numId="4">
    <w:abstractNumId w:val="21"/>
  </w:num>
  <w:num w:numId="5">
    <w:abstractNumId w:val="13"/>
  </w:num>
  <w:num w:numId="6">
    <w:abstractNumId w:val="9"/>
  </w:num>
  <w:num w:numId="7">
    <w:abstractNumId w:val="12"/>
  </w:num>
  <w:num w:numId="8">
    <w:abstractNumId w:val="7"/>
  </w:num>
  <w:num w:numId="9">
    <w:abstractNumId w:val="19"/>
  </w:num>
  <w:num w:numId="10">
    <w:abstractNumId w:val="18"/>
  </w:num>
  <w:num w:numId="11">
    <w:abstractNumId w:val="17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14"/>
  </w:num>
  <w:num w:numId="20">
    <w:abstractNumId w:val="20"/>
  </w:num>
  <w:num w:numId="21">
    <w:abstractNumId w:val="10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A52"/>
    <w:rsid w:val="00082731"/>
    <w:rsid w:val="000A195A"/>
    <w:rsid w:val="000B426F"/>
    <w:rsid w:val="000B66BF"/>
    <w:rsid w:val="000B6994"/>
    <w:rsid w:val="0010620E"/>
    <w:rsid w:val="00193C3C"/>
    <w:rsid w:val="00197239"/>
    <w:rsid w:val="00261E44"/>
    <w:rsid w:val="00295196"/>
    <w:rsid w:val="002A1B77"/>
    <w:rsid w:val="002E0127"/>
    <w:rsid w:val="002F2E84"/>
    <w:rsid w:val="00355F8B"/>
    <w:rsid w:val="0036506C"/>
    <w:rsid w:val="003B4117"/>
    <w:rsid w:val="003B4C7D"/>
    <w:rsid w:val="003E64B2"/>
    <w:rsid w:val="0047302B"/>
    <w:rsid w:val="00491456"/>
    <w:rsid w:val="00497CE8"/>
    <w:rsid w:val="004B72F3"/>
    <w:rsid w:val="004B78FC"/>
    <w:rsid w:val="004F60BB"/>
    <w:rsid w:val="0051169B"/>
    <w:rsid w:val="00520AE2"/>
    <w:rsid w:val="005773FC"/>
    <w:rsid w:val="0060011C"/>
    <w:rsid w:val="00600CCF"/>
    <w:rsid w:val="00630489"/>
    <w:rsid w:val="00630613"/>
    <w:rsid w:val="00641B85"/>
    <w:rsid w:val="00687A52"/>
    <w:rsid w:val="006D14B7"/>
    <w:rsid w:val="006F50C1"/>
    <w:rsid w:val="00756A11"/>
    <w:rsid w:val="007B227D"/>
    <w:rsid w:val="007D551A"/>
    <w:rsid w:val="00892460"/>
    <w:rsid w:val="008F0E57"/>
    <w:rsid w:val="009726D4"/>
    <w:rsid w:val="009838D2"/>
    <w:rsid w:val="00992F51"/>
    <w:rsid w:val="009A07FA"/>
    <w:rsid w:val="00A25F33"/>
    <w:rsid w:val="00AA2BDC"/>
    <w:rsid w:val="00AE71C3"/>
    <w:rsid w:val="00AE793C"/>
    <w:rsid w:val="00B4351F"/>
    <w:rsid w:val="00B71B5C"/>
    <w:rsid w:val="00B81694"/>
    <w:rsid w:val="00C1659C"/>
    <w:rsid w:val="00CC167F"/>
    <w:rsid w:val="00D1089B"/>
    <w:rsid w:val="00D25D55"/>
    <w:rsid w:val="00DB3B97"/>
    <w:rsid w:val="00DC3504"/>
    <w:rsid w:val="00ED4670"/>
    <w:rsid w:val="00F848F9"/>
    <w:rsid w:val="00FA1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C7E434D-5A93-4E0A-8F63-829FC1BB2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7A5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91456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D1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14B7"/>
  </w:style>
  <w:style w:type="paragraph" w:styleId="Stopka">
    <w:name w:val="footer"/>
    <w:basedOn w:val="Normalny"/>
    <w:link w:val="StopkaZnak"/>
    <w:uiPriority w:val="99"/>
    <w:unhideWhenUsed/>
    <w:rsid w:val="006D1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14B7"/>
  </w:style>
  <w:style w:type="paragraph" w:styleId="Tekstdymka">
    <w:name w:val="Balloon Text"/>
    <w:basedOn w:val="Normalny"/>
    <w:link w:val="TekstdymkaZnak"/>
    <w:uiPriority w:val="99"/>
    <w:semiHidden/>
    <w:unhideWhenUsed/>
    <w:rsid w:val="008F0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0E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klessa@wagrowiec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owiat@wagrowiec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wagrowiec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dagacinska@wagrowiec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eatas@wagrowiec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A1A33-5532-4B5B-9C94-A6288886D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1517</Words>
  <Characters>9103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BeataS</dc:creator>
  <cp:lastModifiedBy>KingaB</cp:lastModifiedBy>
  <cp:revision>3</cp:revision>
  <cp:lastPrinted>2021-10-20T13:24:00Z</cp:lastPrinted>
  <dcterms:created xsi:type="dcterms:W3CDTF">2021-10-25T08:50:00Z</dcterms:created>
  <dcterms:modified xsi:type="dcterms:W3CDTF">2021-10-25T08:51:00Z</dcterms:modified>
</cp:coreProperties>
</file>